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documentfontsize"/>
        <w:tblW w:w="0" w:type="auto"/>
        <w:tblCellSpacing w:w="0" w:type="dxa"/>
        <w:tblLayout w:type="fixed"/>
        <w:tblCellMar>
          <w:left w:w="0" w:type="dxa"/>
          <w:right w:w="0" w:type="dxa"/>
        </w:tblCellMar>
        <w:tblLook w:val="05E0" w:firstRow="1" w:lastRow="1" w:firstColumn="1" w:lastColumn="1" w:noHBand="0" w:noVBand="1"/>
      </w:tblPr>
      <w:tblGrid>
        <w:gridCol w:w="2400"/>
        <w:gridCol w:w="240"/>
        <w:gridCol w:w="9120"/>
        <w:gridCol w:w="480"/>
      </w:tblGrid>
      <w:tr w:rsidR="00073B0C" w14:paraId="2FF0A0DB" w14:textId="77777777">
        <w:trPr>
          <w:trHeight w:val="14800"/>
          <w:tblCellSpacing w:w="0" w:type="dxa"/>
        </w:trPr>
        <w:tc>
          <w:tcPr>
            <w:tcW w:w="2400" w:type="dxa"/>
            <w:tcBorders>
              <w:top w:val="single" w:sz="200" w:space="0" w:color="576D7B"/>
              <w:left w:val="none" w:sz="0" w:space="0" w:color="576D7B"/>
              <w:bottom w:val="single" w:sz="200" w:space="0" w:color="576D7B"/>
              <w:right w:val="none" w:sz="0" w:space="0" w:color="576D7B"/>
            </w:tcBorders>
            <w:shd w:val="clear" w:color="auto" w:fill="576D7B"/>
            <w:tcMar>
              <w:top w:w="0" w:type="dxa"/>
              <w:left w:w="0" w:type="dxa"/>
              <w:bottom w:w="0" w:type="dxa"/>
              <w:right w:w="0" w:type="dxa"/>
            </w:tcMar>
            <w:hideMark/>
          </w:tcPr>
          <w:p w14:paraId="2D2BBCDE" w14:textId="77777777" w:rsidR="00073B0C" w:rsidRDefault="00073B0C"/>
        </w:tc>
        <w:tc>
          <w:tcPr>
            <w:tcW w:w="240" w:type="dxa"/>
            <w:tcMar>
              <w:top w:w="0" w:type="dxa"/>
              <w:left w:w="0" w:type="dxa"/>
              <w:bottom w:w="0" w:type="dxa"/>
              <w:right w:w="0" w:type="dxa"/>
            </w:tcMar>
            <w:hideMark/>
          </w:tcPr>
          <w:p w14:paraId="01F9615A" w14:textId="77777777" w:rsidR="00073B0C" w:rsidRDefault="00073B0C">
            <w:pPr>
              <w:rPr>
                <w:rStyle w:val="leftbordercell"/>
                <w:rFonts w:ascii="Century Gothic" w:eastAsia="Century Gothic" w:hAnsi="Century Gothic" w:cs="Century Gothic"/>
                <w:sz w:val="22"/>
                <w:szCs w:val="22"/>
                <w:shd w:val="clear" w:color="auto" w:fill="auto"/>
              </w:rPr>
            </w:pPr>
          </w:p>
        </w:tc>
        <w:tc>
          <w:tcPr>
            <w:tcW w:w="9120" w:type="dxa"/>
            <w:tcMar>
              <w:top w:w="0" w:type="dxa"/>
              <w:left w:w="0" w:type="dxa"/>
              <w:bottom w:w="0" w:type="dxa"/>
              <w:right w:w="0" w:type="dxa"/>
            </w:tcMar>
            <w:hideMark/>
          </w:tcPr>
          <w:tbl>
            <w:tblPr>
              <w:tblStyle w:val="documenttopsection"/>
              <w:tblW w:w="5000" w:type="pct"/>
              <w:tblCellSpacing w:w="0" w:type="dxa"/>
              <w:tblLayout w:type="fixed"/>
              <w:tblCellMar>
                <w:left w:w="0" w:type="dxa"/>
                <w:right w:w="0" w:type="dxa"/>
              </w:tblCellMar>
              <w:tblLook w:val="05E0" w:firstRow="1" w:lastRow="1" w:firstColumn="1" w:lastColumn="1" w:noHBand="0" w:noVBand="1"/>
            </w:tblPr>
            <w:tblGrid>
              <w:gridCol w:w="9120"/>
            </w:tblGrid>
            <w:tr w:rsidR="00073B0C" w14:paraId="2D60A1AB" w14:textId="77777777">
              <w:trPr>
                <w:tblCellSpacing w:w="0" w:type="dxa"/>
              </w:trPr>
              <w:tc>
                <w:tcPr>
                  <w:tcW w:w="9120" w:type="dxa"/>
                  <w:tcMar>
                    <w:top w:w="0" w:type="dxa"/>
                    <w:left w:w="0" w:type="dxa"/>
                    <w:bottom w:w="0" w:type="dxa"/>
                    <w:right w:w="0" w:type="dxa"/>
                  </w:tcMar>
                  <w:hideMark/>
                </w:tcPr>
                <w:p w14:paraId="57185EDC" w14:textId="6D9FCFDB" w:rsidR="00073B0C" w:rsidRDefault="00000000">
                  <w:pPr>
                    <w:pStyle w:val="documentword-break"/>
                    <w:spacing w:line="920" w:lineRule="atLeast"/>
                    <w:rPr>
                      <w:rStyle w:val="documentleft-box"/>
                      <w:rFonts w:ascii="Century Gothic" w:eastAsia="Century Gothic" w:hAnsi="Century Gothic" w:cs="Century Gothic"/>
                      <w:b/>
                      <w:bCs/>
                      <w:color w:val="576D7B"/>
                      <w:sz w:val="72"/>
                      <w:szCs w:val="72"/>
                    </w:rPr>
                  </w:pPr>
                  <w:r>
                    <w:rPr>
                      <w:rStyle w:val="span"/>
                      <w:rFonts w:ascii="Century Gothic" w:eastAsia="Century Gothic" w:hAnsi="Century Gothic" w:cs="Century Gothic"/>
                      <w:b/>
                      <w:bCs/>
                      <w:color w:val="576D7B"/>
                      <w:sz w:val="72"/>
                      <w:szCs w:val="72"/>
                    </w:rPr>
                    <w:t>Mary Magan</w:t>
                  </w:r>
                </w:p>
                <w:p w14:paraId="5CFBFB5C" w14:textId="77777777" w:rsidR="00073B0C" w:rsidRDefault="00000000">
                  <w:pPr>
                    <w:pStyle w:val="documentresumeTitle"/>
                    <w:rPr>
                      <w:rStyle w:val="documentleft-box"/>
                      <w:rFonts w:ascii="Century Gothic" w:eastAsia="Century Gothic" w:hAnsi="Century Gothic" w:cs="Century Gothic"/>
                    </w:rPr>
                  </w:pPr>
                  <w:r>
                    <w:rPr>
                      <w:rStyle w:val="documentleft-box"/>
                      <w:rFonts w:ascii="Century Gothic" w:eastAsia="Century Gothic" w:hAnsi="Century Gothic" w:cs="Century Gothic"/>
                    </w:rPr>
                    <w:t>Retail</w:t>
                  </w:r>
                </w:p>
                <w:tbl>
                  <w:tblPr>
                    <w:tblStyle w:val="documentaddress"/>
                    <w:tblW w:w="5000" w:type="pct"/>
                    <w:tblCellSpacing w:w="0" w:type="dxa"/>
                    <w:tblLayout w:type="fixed"/>
                    <w:tblCellMar>
                      <w:left w:w="0" w:type="dxa"/>
                      <w:right w:w="0" w:type="dxa"/>
                    </w:tblCellMar>
                    <w:tblLook w:val="05E0" w:firstRow="1" w:lastRow="1" w:firstColumn="1" w:lastColumn="1" w:noHBand="0" w:noVBand="1"/>
                  </w:tblPr>
                  <w:tblGrid>
                    <w:gridCol w:w="4560"/>
                    <w:gridCol w:w="4560"/>
                  </w:tblGrid>
                  <w:tr w:rsidR="00073B0C" w14:paraId="7EFF7320" w14:textId="77777777">
                    <w:trPr>
                      <w:tblCellSpacing w:w="0" w:type="dxa"/>
                    </w:trPr>
                    <w:tc>
                      <w:tcPr>
                        <w:tcW w:w="4560" w:type="dxa"/>
                        <w:tcMar>
                          <w:top w:w="0" w:type="dxa"/>
                          <w:left w:w="0" w:type="dxa"/>
                          <w:bottom w:w="0" w:type="dxa"/>
                          <w:right w:w="0" w:type="dxa"/>
                        </w:tcMar>
                        <w:hideMark/>
                      </w:tcPr>
                      <w:tbl>
                        <w:tblPr>
                          <w:tblStyle w:val="documenticonInnerTable"/>
                          <w:tblW w:w="0" w:type="auto"/>
                          <w:tblCellSpacing w:w="0" w:type="dxa"/>
                          <w:tblLayout w:type="fixed"/>
                          <w:tblCellMar>
                            <w:left w:w="0" w:type="dxa"/>
                            <w:right w:w="0" w:type="dxa"/>
                          </w:tblCellMar>
                          <w:tblLook w:val="05E0" w:firstRow="1" w:lastRow="1" w:firstColumn="1" w:lastColumn="1" w:noHBand="0" w:noVBand="1"/>
                        </w:tblPr>
                        <w:tblGrid>
                          <w:gridCol w:w="440"/>
                          <w:gridCol w:w="4120"/>
                        </w:tblGrid>
                        <w:tr w:rsidR="00073B0C" w14:paraId="37227093" w14:textId="77777777">
                          <w:trPr>
                            <w:tblCellSpacing w:w="0" w:type="dxa"/>
                          </w:trPr>
                          <w:tc>
                            <w:tcPr>
                              <w:tcW w:w="440" w:type="dxa"/>
                              <w:tcMar>
                                <w:top w:w="140" w:type="dxa"/>
                                <w:left w:w="0" w:type="dxa"/>
                                <w:bottom w:w="140" w:type="dxa"/>
                                <w:right w:w="0" w:type="dxa"/>
                              </w:tcMar>
                              <w:hideMark/>
                            </w:tcPr>
                            <w:p w14:paraId="49E6D64F" w14:textId="77777777" w:rsidR="00073B0C" w:rsidRDefault="00000000">
                              <w:pPr>
                                <w:rPr>
                                  <w:rStyle w:val="documentaddressLeft"/>
                                  <w:rFonts w:ascii="Century Gothic" w:eastAsia="Century Gothic" w:hAnsi="Century Gothic" w:cs="Century Gothic"/>
                                  <w:sz w:val="20"/>
                                  <w:szCs w:val="20"/>
                                </w:rPr>
                              </w:pPr>
                              <w:r>
                                <w:rPr>
                                  <w:rStyle w:val="documenticonRowiconSvg"/>
                                  <w:rFonts w:ascii="Century Gothic" w:eastAsia="Century Gothic" w:hAnsi="Century Gothic" w:cs="Century Gothic"/>
                                  <w:noProof/>
                                  <w:sz w:val="22"/>
                                  <w:szCs w:val="22"/>
                                </w:rPr>
                                <w:drawing>
                                  <wp:inline distT="0" distB="0" distL="0" distR="0" wp14:anchorId="6BB59EA3" wp14:editId="3193D61E">
                                    <wp:extent cx="254307" cy="254455"/>
                                    <wp:effectExtent l="0" t="0" r="0" b="0"/>
                                    <wp:docPr id="100002" name="Picture 100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2" name=""/>
                                            <pic:cNvPicPr>
                                              <a:picLocks/>
                                            </pic:cNvPicPr>
                                          </pic:nvPicPr>
                                          <pic:blipFill>
                                            <a:blip r:embed="rId8"/>
                                            <a:stretch>
                                              <a:fillRect/>
                                            </a:stretch>
                                          </pic:blipFill>
                                          <pic:spPr>
                                            <a:xfrm>
                                              <a:off x="0" y="0"/>
                                              <a:ext cx="254307" cy="254455"/>
                                            </a:xfrm>
                                            <a:prstGeom prst="rect">
                                              <a:avLst/>
                                            </a:prstGeom>
                                          </pic:spPr>
                                        </pic:pic>
                                      </a:graphicData>
                                    </a:graphic>
                                  </wp:inline>
                                </w:drawing>
                              </w:r>
                            </w:p>
                          </w:tc>
                          <w:tc>
                            <w:tcPr>
                              <w:tcW w:w="4120" w:type="dxa"/>
                              <w:tcMar>
                                <w:top w:w="0" w:type="dxa"/>
                                <w:left w:w="0" w:type="dxa"/>
                                <w:bottom w:w="0" w:type="dxa"/>
                                <w:right w:w="0" w:type="dxa"/>
                              </w:tcMar>
                              <w:hideMark/>
                            </w:tcPr>
                            <w:p w14:paraId="37B85F07" w14:textId="07DB7522" w:rsidR="00073B0C" w:rsidRDefault="00463D13">
                              <w:pPr>
                                <w:pStyle w:val="documentasposeztyaddresstable"/>
                                <w:rPr>
                                  <w:rStyle w:val="documenticonRowicoTxt"/>
                                  <w:rFonts w:ascii="Century Gothic" w:eastAsia="Century Gothic" w:hAnsi="Century Gothic" w:cs="Century Gothic"/>
                                  <w:sz w:val="22"/>
                                  <w:szCs w:val="22"/>
                                </w:rPr>
                              </w:pPr>
                              <w:r>
                                <w:rPr>
                                  <w:rStyle w:val="iconRowany"/>
                                  <w:rFonts w:ascii="Century Gothic" w:eastAsia="Century Gothic" w:hAnsi="Century Gothic" w:cs="Century Gothic"/>
                                </w:rPr>
                                <w:t xml:space="preserve">3403 22st S #105 </w:t>
                              </w:r>
                              <w:r w:rsidR="00000000">
                                <w:rPr>
                                  <w:rStyle w:val="iconRowany"/>
                                  <w:rFonts w:ascii="Century Gothic" w:eastAsia="Century Gothic" w:hAnsi="Century Gothic" w:cs="Century Gothic"/>
                                </w:rPr>
                                <w:t>Saint Cloud, United States, 56301</w:t>
                              </w:r>
                            </w:p>
                          </w:tc>
                        </w:tr>
                      </w:tbl>
                      <w:p w14:paraId="3F4599DC" w14:textId="77777777" w:rsidR="00073B0C" w:rsidRDefault="00073B0C">
                        <w:pPr>
                          <w:rPr>
                            <w:vanish/>
                          </w:rPr>
                        </w:pPr>
                      </w:p>
                      <w:tbl>
                        <w:tblPr>
                          <w:tblStyle w:val="documenticonInnerTable"/>
                          <w:tblW w:w="0" w:type="auto"/>
                          <w:tblCellSpacing w:w="0" w:type="dxa"/>
                          <w:tblLayout w:type="fixed"/>
                          <w:tblCellMar>
                            <w:left w:w="0" w:type="dxa"/>
                            <w:right w:w="0" w:type="dxa"/>
                          </w:tblCellMar>
                          <w:tblLook w:val="05E0" w:firstRow="1" w:lastRow="1" w:firstColumn="1" w:lastColumn="1" w:noHBand="0" w:noVBand="1"/>
                        </w:tblPr>
                        <w:tblGrid>
                          <w:gridCol w:w="440"/>
                          <w:gridCol w:w="4120"/>
                        </w:tblGrid>
                        <w:tr w:rsidR="00073B0C" w14:paraId="05638922" w14:textId="77777777">
                          <w:trPr>
                            <w:tblCellSpacing w:w="0" w:type="dxa"/>
                          </w:trPr>
                          <w:tc>
                            <w:tcPr>
                              <w:tcW w:w="440" w:type="dxa"/>
                              <w:tcMar>
                                <w:top w:w="0" w:type="dxa"/>
                                <w:left w:w="0" w:type="dxa"/>
                                <w:bottom w:w="140" w:type="dxa"/>
                                <w:right w:w="0" w:type="dxa"/>
                              </w:tcMar>
                              <w:hideMark/>
                            </w:tcPr>
                            <w:p w14:paraId="6C2C5A52" w14:textId="77777777" w:rsidR="00073B0C" w:rsidRDefault="00000000">
                              <w:pPr>
                                <w:rPr>
                                  <w:rStyle w:val="documentaddressLeft"/>
                                  <w:rFonts w:ascii="Century Gothic" w:eastAsia="Century Gothic" w:hAnsi="Century Gothic" w:cs="Century Gothic"/>
                                  <w:sz w:val="20"/>
                                  <w:szCs w:val="20"/>
                                </w:rPr>
                              </w:pPr>
                              <w:r>
                                <w:rPr>
                                  <w:rStyle w:val="documenticonRowiconSvg"/>
                                  <w:rFonts w:ascii="Century Gothic" w:eastAsia="Century Gothic" w:hAnsi="Century Gothic" w:cs="Century Gothic"/>
                                  <w:noProof/>
                                  <w:sz w:val="22"/>
                                  <w:szCs w:val="22"/>
                                </w:rPr>
                                <w:drawing>
                                  <wp:inline distT="0" distB="0" distL="0" distR="0" wp14:anchorId="0F89FCF7" wp14:editId="3BBA4ED2">
                                    <wp:extent cx="254307" cy="254455"/>
                                    <wp:effectExtent l="0" t="0" r="0" b="0"/>
                                    <wp:docPr id="100004" name="Picture 1000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4" name=""/>
                                            <pic:cNvPicPr>
                                              <a:picLocks/>
                                            </pic:cNvPicPr>
                                          </pic:nvPicPr>
                                          <pic:blipFill>
                                            <a:blip r:embed="rId9"/>
                                            <a:stretch>
                                              <a:fillRect/>
                                            </a:stretch>
                                          </pic:blipFill>
                                          <pic:spPr>
                                            <a:xfrm>
                                              <a:off x="0" y="0"/>
                                              <a:ext cx="254307" cy="254455"/>
                                            </a:xfrm>
                                            <a:prstGeom prst="rect">
                                              <a:avLst/>
                                            </a:prstGeom>
                                          </pic:spPr>
                                        </pic:pic>
                                      </a:graphicData>
                                    </a:graphic>
                                  </wp:inline>
                                </w:drawing>
                              </w:r>
                            </w:p>
                          </w:tc>
                          <w:tc>
                            <w:tcPr>
                              <w:tcW w:w="4120" w:type="dxa"/>
                              <w:tcMar>
                                <w:top w:w="0" w:type="dxa"/>
                                <w:left w:w="0" w:type="dxa"/>
                                <w:bottom w:w="0" w:type="dxa"/>
                                <w:right w:w="0" w:type="dxa"/>
                              </w:tcMar>
                              <w:hideMark/>
                            </w:tcPr>
                            <w:p w14:paraId="7C91EDFA" w14:textId="1AF4883A" w:rsidR="00073B0C" w:rsidRDefault="00000000">
                              <w:pPr>
                                <w:pStyle w:val="documentasposeztyaddresstable"/>
                                <w:rPr>
                                  <w:rStyle w:val="documenticonRowicoTxt"/>
                                  <w:rFonts w:ascii="Century Gothic" w:eastAsia="Century Gothic" w:hAnsi="Century Gothic" w:cs="Century Gothic"/>
                                  <w:sz w:val="22"/>
                                  <w:szCs w:val="22"/>
                                </w:rPr>
                              </w:pPr>
                              <w:r>
                                <w:rPr>
                                  <w:rStyle w:val="iconRowany"/>
                                  <w:rFonts w:ascii="Century Gothic" w:eastAsia="Century Gothic" w:hAnsi="Century Gothic" w:cs="Century Gothic"/>
                                </w:rPr>
                                <w:t xml:space="preserve">(612) </w:t>
                              </w:r>
                              <w:r w:rsidR="00F13094">
                                <w:rPr>
                                  <w:rStyle w:val="iconRowany"/>
                                  <w:rFonts w:ascii="Century Gothic" w:eastAsia="Century Gothic" w:hAnsi="Century Gothic" w:cs="Century Gothic"/>
                                </w:rPr>
                                <w:t>323</w:t>
                              </w:r>
                              <w:r>
                                <w:rPr>
                                  <w:rStyle w:val="iconRowany"/>
                                  <w:rFonts w:ascii="Century Gothic" w:eastAsia="Century Gothic" w:hAnsi="Century Gothic" w:cs="Century Gothic"/>
                                </w:rPr>
                                <w:t>-</w:t>
                              </w:r>
                              <w:r w:rsidR="00B45C67">
                                <w:rPr>
                                  <w:rStyle w:val="iconRowany"/>
                                  <w:rFonts w:ascii="Century Gothic" w:eastAsia="Century Gothic" w:hAnsi="Century Gothic" w:cs="Century Gothic"/>
                                </w:rPr>
                                <w:t>0499</w:t>
                              </w:r>
                            </w:p>
                          </w:tc>
                        </w:tr>
                      </w:tbl>
                      <w:p w14:paraId="569093D3" w14:textId="77777777" w:rsidR="00073B0C" w:rsidRDefault="00073B0C">
                        <w:pPr>
                          <w:rPr>
                            <w:vanish/>
                          </w:rPr>
                        </w:pPr>
                      </w:p>
                      <w:tbl>
                        <w:tblPr>
                          <w:tblStyle w:val="documenticonInnerTable"/>
                          <w:tblW w:w="0" w:type="auto"/>
                          <w:tblCellSpacing w:w="0" w:type="dxa"/>
                          <w:tblLayout w:type="fixed"/>
                          <w:tblCellMar>
                            <w:left w:w="0" w:type="dxa"/>
                            <w:right w:w="0" w:type="dxa"/>
                          </w:tblCellMar>
                          <w:tblLook w:val="05E0" w:firstRow="1" w:lastRow="1" w:firstColumn="1" w:lastColumn="1" w:noHBand="0" w:noVBand="1"/>
                        </w:tblPr>
                        <w:tblGrid>
                          <w:gridCol w:w="440"/>
                          <w:gridCol w:w="4120"/>
                        </w:tblGrid>
                        <w:tr w:rsidR="00073B0C" w14:paraId="4ACE37DA" w14:textId="77777777">
                          <w:trPr>
                            <w:tblCellSpacing w:w="0" w:type="dxa"/>
                          </w:trPr>
                          <w:tc>
                            <w:tcPr>
                              <w:tcW w:w="440" w:type="dxa"/>
                              <w:tcMar>
                                <w:top w:w="0" w:type="dxa"/>
                                <w:left w:w="0" w:type="dxa"/>
                                <w:bottom w:w="140" w:type="dxa"/>
                                <w:right w:w="0" w:type="dxa"/>
                              </w:tcMar>
                              <w:hideMark/>
                            </w:tcPr>
                            <w:p w14:paraId="0383E185" w14:textId="77777777" w:rsidR="00073B0C" w:rsidRDefault="00000000">
                              <w:pPr>
                                <w:rPr>
                                  <w:rStyle w:val="documentaddressLeft"/>
                                  <w:rFonts w:ascii="Century Gothic" w:eastAsia="Century Gothic" w:hAnsi="Century Gothic" w:cs="Century Gothic"/>
                                  <w:sz w:val="20"/>
                                  <w:szCs w:val="20"/>
                                </w:rPr>
                              </w:pPr>
                              <w:r>
                                <w:rPr>
                                  <w:rStyle w:val="documenticonRowiconSvg"/>
                                  <w:rFonts w:ascii="Century Gothic" w:eastAsia="Century Gothic" w:hAnsi="Century Gothic" w:cs="Century Gothic"/>
                                  <w:noProof/>
                                  <w:sz w:val="22"/>
                                  <w:szCs w:val="22"/>
                                </w:rPr>
                                <w:drawing>
                                  <wp:inline distT="0" distB="0" distL="0" distR="0" wp14:anchorId="756EA5E1" wp14:editId="30DE8F8B">
                                    <wp:extent cx="254307" cy="254455"/>
                                    <wp:effectExtent l="0" t="0" r="0" b="0"/>
                                    <wp:docPr id="100006" name="Picture 100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6" name=""/>
                                            <pic:cNvPicPr>
                                              <a:picLocks/>
                                            </pic:cNvPicPr>
                                          </pic:nvPicPr>
                                          <pic:blipFill>
                                            <a:blip r:embed="rId10"/>
                                            <a:stretch>
                                              <a:fillRect/>
                                            </a:stretch>
                                          </pic:blipFill>
                                          <pic:spPr>
                                            <a:xfrm>
                                              <a:off x="0" y="0"/>
                                              <a:ext cx="254307" cy="254455"/>
                                            </a:xfrm>
                                            <a:prstGeom prst="rect">
                                              <a:avLst/>
                                            </a:prstGeom>
                                          </pic:spPr>
                                        </pic:pic>
                                      </a:graphicData>
                                    </a:graphic>
                                  </wp:inline>
                                </w:drawing>
                              </w:r>
                            </w:p>
                          </w:tc>
                          <w:tc>
                            <w:tcPr>
                              <w:tcW w:w="4120" w:type="dxa"/>
                              <w:tcMar>
                                <w:top w:w="0" w:type="dxa"/>
                                <w:left w:w="0" w:type="dxa"/>
                                <w:bottom w:w="0" w:type="dxa"/>
                                <w:right w:w="0" w:type="dxa"/>
                              </w:tcMar>
                              <w:hideMark/>
                            </w:tcPr>
                            <w:p w14:paraId="756F52F3" w14:textId="77777777" w:rsidR="00073B0C" w:rsidRDefault="00000000">
                              <w:pPr>
                                <w:pStyle w:val="documentasposeztyaddresstable"/>
                                <w:rPr>
                                  <w:rStyle w:val="documenticonRowicoTxt"/>
                                  <w:rFonts w:ascii="Century Gothic" w:eastAsia="Century Gothic" w:hAnsi="Century Gothic" w:cs="Century Gothic"/>
                                  <w:sz w:val="22"/>
                                  <w:szCs w:val="22"/>
                                </w:rPr>
                              </w:pPr>
                              <w:r>
                                <w:rPr>
                                  <w:rStyle w:val="iconRowany"/>
                                  <w:rFonts w:ascii="Century Gothic" w:eastAsia="Century Gothic" w:hAnsi="Century Gothic" w:cs="Century Gothic"/>
                                </w:rPr>
                                <w:t>maryanmagan97@gmail.com</w:t>
                              </w:r>
                            </w:p>
                          </w:tc>
                        </w:tr>
                      </w:tbl>
                      <w:p w14:paraId="64417E89" w14:textId="77777777" w:rsidR="00073B0C" w:rsidRDefault="00073B0C">
                        <w:pPr>
                          <w:rPr>
                            <w:rStyle w:val="documentaddressLeft"/>
                            <w:rFonts w:ascii="Century Gothic" w:eastAsia="Century Gothic" w:hAnsi="Century Gothic" w:cs="Century Gothic"/>
                            <w:sz w:val="20"/>
                            <w:szCs w:val="20"/>
                          </w:rPr>
                        </w:pPr>
                      </w:p>
                    </w:tc>
                    <w:tc>
                      <w:tcPr>
                        <w:tcW w:w="4560" w:type="dxa"/>
                        <w:tcMar>
                          <w:top w:w="0" w:type="dxa"/>
                          <w:left w:w="0" w:type="dxa"/>
                          <w:bottom w:w="0" w:type="dxa"/>
                          <w:right w:w="0" w:type="dxa"/>
                        </w:tcMar>
                        <w:hideMark/>
                      </w:tcPr>
                      <w:p w14:paraId="3FA02D87" w14:textId="77777777" w:rsidR="00073B0C" w:rsidRDefault="00073B0C">
                        <w:pPr>
                          <w:rPr>
                            <w:rStyle w:val="documentaddressLeft"/>
                            <w:rFonts w:ascii="Century Gothic" w:eastAsia="Century Gothic" w:hAnsi="Century Gothic" w:cs="Century Gothic"/>
                            <w:sz w:val="20"/>
                            <w:szCs w:val="20"/>
                          </w:rPr>
                        </w:pPr>
                      </w:p>
                    </w:tc>
                  </w:tr>
                </w:tbl>
                <w:p w14:paraId="28F07FB9" w14:textId="77777777" w:rsidR="00073B0C" w:rsidRDefault="00073B0C">
                  <w:pPr>
                    <w:pStyle w:val="documentleft-boxParagraph"/>
                    <w:spacing w:line="320" w:lineRule="atLeast"/>
                    <w:rPr>
                      <w:rStyle w:val="documentleft-box"/>
                      <w:rFonts w:ascii="Century Gothic" w:eastAsia="Century Gothic" w:hAnsi="Century Gothic" w:cs="Century Gothic"/>
                      <w:sz w:val="22"/>
                      <w:szCs w:val="22"/>
                    </w:rPr>
                  </w:pPr>
                </w:p>
              </w:tc>
            </w:tr>
          </w:tbl>
          <w:p w14:paraId="6F26DF35" w14:textId="77777777" w:rsidR="00073B0C" w:rsidRDefault="00000000">
            <w:pPr>
              <w:pStyle w:val="p"/>
              <w:spacing w:before="300" w:line="320" w:lineRule="atLeast"/>
              <w:rPr>
                <w:rStyle w:val="maincell"/>
                <w:rFonts w:ascii="Century Gothic" w:eastAsia="Century Gothic" w:hAnsi="Century Gothic" w:cs="Century Gothic"/>
                <w:sz w:val="22"/>
                <w:szCs w:val="22"/>
              </w:rPr>
            </w:pPr>
            <w:r>
              <w:rPr>
                <w:rStyle w:val="maincell"/>
                <w:rFonts w:ascii="Century Gothic" w:eastAsia="Century Gothic" w:hAnsi="Century Gothic" w:cs="Century Gothic"/>
                <w:sz w:val="22"/>
                <w:szCs w:val="22"/>
              </w:rPr>
              <w:t>Knowledgeable and dedicated customer service professional with extensive experience Customer Service and Retail industry. Solid team player with outgoing, positive demeanor and proven skills in establishing rapport with clients. Motivated to maintain customer satisfaction and contribute to company success. Specialize in quality, speed and process optimization. Articulate, energetic and results-oriented with exemplary passion for developing relationships, cultivating partnerships and growing businesses.</w:t>
            </w:r>
          </w:p>
          <w:p w14:paraId="414DD609" w14:textId="77777777" w:rsidR="00073B0C" w:rsidRDefault="00073B0C">
            <w:pPr>
              <w:spacing w:line="300" w:lineRule="exact"/>
            </w:pPr>
          </w:p>
          <w:tbl>
            <w:tblPr>
              <w:tblStyle w:val="documentsectionTable"/>
              <w:tblW w:w="0" w:type="auto"/>
              <w:tblCellSpacing w:w="0" w:type="dxa"/>
              <w:tblLayout w:type="fixed"/>
              <w:tblCellMar>
                <w:left w:w="0" w:type="dxa"/>
                <w:right w:w="0" w:type="dxa"/>
              </w:tblCellMar>
              <w:tblLook w:val="05E0" w:firstRow="1" w:lastRow="1" w:firstColumn="1" w:lastColumn="1" w:noHBand="0" w:noVBand="1"/>
            </w:tblPr>
            <w:tblGrid>
              <w:gridCol w:w="240"/>
              <w:gridCol w:w="8860"/>
            </w:tblGrid>
            <w:tr w:rsidR="00073B0C" w14:paraId="0686EFA1" w14:textId="77777777">
              <w:trPr>
                <w:tblCellSpacing w:w="0" w:type="dxa"/>
              </w:trPr>
              <w:tc>
                <w:tcPr>
                  <w:tcW w:w="240" w:type="dxa"/>
                  <w:tcMar>
                    <w:top w:w="0" w:type="dxa"/>
                    <w:left w:w="0" w:type="dxa"/>
                    <w:bottom w:w="0" w:type="dxa"/>
                    <w:right w:w="0" w:type="dxa"/>
                  </w:tcMar>
                  <w:hideMark/>
                </w:tcPr>
                <w:p w14:paraId="6218F2C1" w14:textId="77777777" w:rsidR="00073B0C" w:rsidRDefault="00073B0C">
                  <w:pPr>
                    <w:pStyle w:val="documentsectionleftmargincellParagraph"/>
                    <w:spacing w:line="320" w:lineRule="atLeast"/>
                    <w:rPr>
                      <w:rStyle w:val="documentsectionleftmargincell"/>
                      <w:rFonts w:ascii="Century Gothic" w:eastAsia="Century Gothic" w:hAnsi="Century Gothic" w:cs="Century Gothic"/>
                      <w:sz w:val="22"/>
                      <w:szCs w:val="22"/>
                    </w:rPr>
                  </w:pPr>
                </w:p>
              </w:tc>
              <w:tc>
                <w:tcPr>
                  <w:tcW w:w="8860" w:type="dxa"/>
                  <w:tcBorders>
                    <w:left w:val="single" w:sz="8" w:space="0" w:color="CCCCCC"/>
                  </w:tcBorders>
                  <w:tcMar>
                    <w:top w:w="0" w:type="dxa"/>
                    <w:left w:w="10" w:type="dxa"/>
                    <w:bottom w:w="0" w:type="dxa"/>
                    <w:right w:w="0" w:type="dxa"/>
                  </w:tcMar>
                  <w:hideMark/>
                </w:tcPr>
                <w:p w14:paraId="7225CDFF" w14:textId="77777777" w:rsidR="00073B0C" w:rsidRDefault="00000000">
                  <w:pPr>
                    <w:pStyle w:val="documentsectionparagraphwrapperheading"/>
                    <w:pBdr>
                      <w:bottom w:val="none" w:sz="0" w:space="10" w:color="auto"/>
                    </w:pBdr>
                    <w:spacing w:line="320" w:lineRule="exact"/>
                    <w:ind w:left="500"/>
                    <w:rPr>
                      <w:rStyle w:val="documentsectionparagraphwrapper"/>
                      <w:rFonts w:ascii="Century Gothic" w:eastAsia="Century Gothic" w:hAnsi="Century Gothic" w:cs="Century Gothic"/>
                      <w:b/>
                      <w:bCs/>
                      <w:color w:val="002E58"/>
                      <w:sz w:val="22"/>
                      <w:szCs w:val="22"/>
                    </w:rPr>
                  </w:pPr>
                  <w:r>
                    <w:rPr>
                      <w:rStyle w:val="documentheadingIcon"/>
                      <w:rFonts w:ascii="Century Gothic" w:eastAsia="Century Gothic" w:hAnsi="Century Gothic" w:cs="Century Gothic"/>
                      <w:b/>
                      <w:bCs/>
                      <w:noProof/>
                      <w:color w:val="002E58"/>
                      <w:sz w:val="22"/>
                      <w:szCs w:val="22"/>
                    </w:rPr>
                    <w:drawing>
                      <wp:anchor distT="0" distB="0" distL="114300" distR="114300" simplePos="0" relativeHeight="251658240" behindDoc="0" locked="0" layoutInCell="1" allowOverlap="1" wp14:anchorId="65358310" wp14:editId="50F1E629">
                        <wp:simplePos x="0" y="0"/>
                        <wp:positionH relativeFrom="column">
                          <wp:posOffset>-190500</wp:posOffset>
                        </wp:positionH>
                        <wp:positionV relativeFrom="paragraph">
                          <wp:posOffset>-88900</wp:posOffset>
                        </wp:positionV>
                        <wp:extent cx="368466" cy="368677"/>
                        <wp:effectExtent l="0" t="0" r="0" b="0"/>
                        <wp:wrapNone/>
                        <wp:docPr id="100008" name="Picture 1000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8" name=""/>
                                <pic:cNvPicPr>
                                  <a:picLocks/>
                                </pic:cNvPicPr>
                              </pic:nvPicPr>
                              <pic:blipFill>
                                <a:blip r:embed="rId11"/>
                                <a:stretch>
                                  <a:fillRect/>
                                </a:stretch>
                              </pic:blipFill>
                              <pic:spPr>
                                <a:xfrm>
                                  <a:off x="0" y="0"/>
                                  <a:ext cx="368466" cy="368677"/>
                                </a:xfrm>
                                <a:prstGeom prst="rect">
                                  <a:avLst/>
                                </a:prstGeom>
                              </pic:spPr>
                            </pic:pic>
                          </a:graphicData>
                        </a:graphic>
                      </wp:anchor>
                    </w:drawing>
                  </w:r>
                  <w:r>
                    <w:rPr>
                      <w:rStyle w:val="documentsectiontitle"/>
                      <w:rFonts w:ascii="Century Gothic" w:eastAsia="Century Gothic" w:hAnsi="Century Gothic" w:cs="Century Gothic"/>
                      <w:b/>
                      <w:bCs/>
                    </w:rPr>
                    <w:t>Skills</w:t>
                  </w:r>
                </w:p>
                <w:tbl>
                  <w:tblPr>
                    <w:tblStyle w:val="documentsectionparagraphwrapperparagraphtwocolpara"/>
                    <w:tblW w:w="0" w:type="auto"/>
                    <w:tblCellSpacing w:w="0" w:type="dxa"/>
                    <w:tblLayout w:type="fixed"/>
                    <w:tblCellMar>
                      <w:left w:w="0" w:type="dxa"/>
                      <w:right w:w="0" w:type="dxa"/>
                    </w:tblCellMar>
                    <w:tblLook w:val="05E0" w:firstRow="1" w:lastRow="1" w:firstColumn="1" w:lastColumn="1" w:noHBand="0" w:noVBand="1"/>
                  </w:tblPr>
                  <w:tblGrid>
                    <w:gridCol w:w="500"/>
                    <w:gridCol w:w="8340"/>
                  </w:tblGrid>
                  <w:tr w:rsidR="00073B0C" w14:paraId="2ECA2795" w14:textId="77777777">
                    <w:trPr>
                      <w:tblCellSpacing w:w="0" w:type="dxa"/>
                    </w:trPr>
                    <w:tc>
                      <w:tcPr>
                        <w:tcW w:w="500" w:type="dxa"/>
                        <w:tcMar>
                          <w:top w:w="0" w:type="dxa"/>
                          <w:left w:w="0" w:type="dxa"/>
                          <w:bottom w:w="0" w:type="dxa"/>
                          <w:right w:w="0" w:type="dxa"/>
                        </w:tcMar>
                        <w:hideMark/>
                      </w:tcPr>
                      <w:p w14:paraId="2F5CA174" w14:textId="77777777" w:rsidR="00073B0C" w:rsidRDefault="00000000">
                        <w:pPr>
                          <w:spacing w:line="340" w:lineRule="atLeast"/>
                          <w:jc w:val="right"/>
                          <w:rPr>
                            <w:rStyle w:val="documentparagraphdateswrapper"/>
                            <w:rFonts w:ascii="Century Gothic" w:eastAsia="Century Gothic" w:hAnsi="Century Gothic" w:cs="Century Gothic"/>
                            <w:sz w:val="22"/>
                            <w:szCs w:val="22"/>
                          </w:rPr>
                        </w:pPr>
                        <w:r>
                          <w:rPr>
                            <w:rStyle w:val="documentparagraphdateswrapper"/>
                            <w:rFonts w:ascii="Century Gothic" w:eastAsia="Century Gothic" w:hAnsi="Century Gothic" w:cs="Century Gothic"/>
                            <w:noProof/>
                            <w:sz w:val="22"/>
                            <w:szCs w:val="22"/>
                          </w:rPr>
                          <w:drawing>
                            <wp:anchor distT="0" distB="0" distL="114300" distR="114300" simplePos="0" relativeHeight="251659264" behindDoc="0" locked="0" layoutInCell="1" allowOverlap="1" wp14:anchorId="6B179B91" wp14:editId="03B8005E">
                              <wp:simplePos x="0" y="0"/>
                              <wp:positionH relativeFrom="column">
                                <wp:posOffset>-63500</wp:posOffset>
                              </wp:positionH>
                              <wp:positionV relativeFrom="paragraph">
                                <wp:posOffset>50800</wp:posOffset>
                              </wp:positionV>
                              <wp:extent cx="102094" cy="102158"/>
                              <wp:effectExtent l="0" t="0" r="0" b="0"/>
                              <wp:wrapNone/>
                              <wp:docPr id="100010" name="Picture 100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0" name=""/>
                                      <pic:cNvPicPr>
                                        <a:picLocks/>
                                      </pic:cNvPicPr>
                                    </pic:nvPicPr>
                                    <pic:blipFill>
                                      <a:blip r:embed="rId12"/>
                                      <a:stretch>
                                        <a:fillRect/>
                                      </a:stretch>
                                    </pic:blipFill>
                                    <pic:spPr>
                                      <a:xfrm>
                                        <a:off x="0" y="0"/>
                                        <a:ext cx="102094" cy="102158"/>
                                      </a:xfrm>
                                      <a:prstGeom prst="rect">
                                        <a:avLst/>
                                      </a:prstGeom>
                                    </pic:spPr>
                                  </pic:pic>
                                </a:graphicData>
                              </a:graphic>
                            </wp:anchor>
                          </w:drawing>
                        </w:r>
                      </w:p>
                    </w:tc>
                    <w:tc>
                      <w:tcPr>
                        <w:tcW w:w="8340" w:type="dxa"/>
                        <w:tcMar>
                          <w:top w:w="0" w:type="dxa"/>
                          <w:left w:w="0" w:type="dxa"/>
                          <w:bottom w:w="0" w:type="dxa"/>
                          <w:right w:w="0" w:type="dxa"/>
                        </w:tcMar>
                        <w:hideMark/>
                      </w:tcPr>
                      <w:tbl>
                        <w:tblPr>
                          <w:tblStyle w:val="documentratvtable"/>
                          <w:tblW w:w="0" w:type="auto"/>
                          <w:tblCellSpacing w:w="0" w:type="dxa"/>
                          <w:tblLayout w:type="fixed"/>
                          <w:tblCellMar>
                            <w:left w:w="0" w:type="dxa"/>
                            <w:right w:w="0" w:type="dxa"/>
                          </w:tblCellMar>
                          <w:tblLook w:val="05E0" w:firstRow="1" w:lastRow="1" w:firstColumn="1" w:lastColumn="1" w:noHBand="0" w:noVBand="1"/>
                        </w:tblPr>
                        <w:tblGrid>
                          <w:gridCol w:w="8320"/>
                        </w:tblGrid>
                        <w:tr w:rsidR="00073B0C" w14:paraId="2308CC8C" w14:textId="77777777">
                          <w:trPr>
                            <w:tblCellSpacing w:w="0" w:type="dxa"/>
                          </w:trPr>
                          <w:tc>
                            <w:tcPr>
                              <w:tcW w:w="8320" w:type="dxa"/>
                              <w:tcMar>
                                <w:top w:w="0" w:type="dxa"/>
                                <w:left w:w="0" w:type="dxa"/>
                                <w:bottom w:w="0" w:type="dxa"/>
                                <w:right w:w="0" w:type="dxa"/>
                              </w:tcMar>
                              <w:hideMark/>
                            </w:tcPr>
                            <w:p w14:paraId="0FAAB5B0" w14:textId="77777777" w:rsidR="00073B0C" w:rsidRDefault="00000000">
                              <w:pPr>
                                <w:pStyle w:val="documentleftratvcellfield"/>
                                <w:rPr>
                                  <w:rStyle w:val="documentleftratvcell"/>
                                  <w:rFonts w:ascii="Century Gothic" w:eastAsia="Century Gothic" w:hAnsi="Century Gothic" w:cs="Century Gothic"/>
                                  <w:color w:val="000000"/>
                                  <w:sz w:val="22"/>
                                  <w:szCs w:val="22"/>
                                </w:rPr>
                              </w:pPr>
                              <w:r>
                                <w:rPr>
                                  <w:rStyle w:val="documentratvtextp"/>
                                  <w:rFonts w:ascii="Century Gothic" w:eastAsia="Century Gothic" w:hAnsi="Century Gothic" w:cs="Century Gothic"/>
                                  <w:color w:val="000000"/>
                                  <w:sz w:val="22"/>
                                  <w:szCs w:val="22"/>
                                </w:rPr>
                                <w:t>Light maintenance</w:t>
                              </w:r>
                            </w:p>
                          </w:tc>
                        </w:tr>
                      </w:tbl>
                      <w:p w14:paraId="239BE5C3" w14:textId="77777777" w:rsidR="00073B0C" w:rsidRDefault="00073B0C">
                        <w:pPr>
                          <w:rPr>
                            <w:rStyle w:val="documentparagraphdateswrapper"/>
                            <w:rFonts w:ascii="Century Gothic" w:eastAsia="Century Gothic" w:hAnsi="Century Gothic" w:cs="Century Gothic"/>
                            <w:sz w:val="22"/>
                            <w:szCs w:val="22"/>
                          </w:rPr>
                        </w:pPr>
                      </w:p>
                    </w:tc>
                  </w:tr>
                </w:tbl>
                <w:p w14:paraId="1C5D4C62" w14:textId="77777777" w:rsidR="00073B0C" w:rsidRDefault="00073B0C">
                  <w:pPr>
                    <w:rPr>
                      <w:vanish/>
                    </w:rPr>
                  </w:pPr>
                </w:p>
                <w:tbl>
                  <w:tblPr>
                    <w:tblStyle w:val="documentsectionparagraphwrapperparagraphtwocolpara"/>
                    <w:tblW w:w="0" w:type="auto"/>
                    <w:tblCellSpacing w:w="0" w:type="dxa"/>
                    <w:tblLayout w:type="fixed"/>
                    <w:tblCellMar>
                      <w:left w:w="0" w:type="dxa"/>
                      <w:right w:w="0" w:type="dxa"/>
                    </w:tblCellMar>
                    <w:tblLook w:val="05E0" w:firstRow="1" w:lastRow="1" w:firstColumn="1" w:lastColumn="1" w:noHBand="0" w:noVBand="1"/>
                  </w:tblPr>
                  <w:tblGrid>
                    <w:gridCol w:w="500"/>
                    <w:gridCol w:w="8340"/>
                  </w:tblGrid>
                  <w:tr w:rsidR="00073B0C" w14:paraId="1A918A52" w14:textId="77777777">
                    <w:trPr>
                      <w:tblCellSpacing w:w="0" w:type="dxa"/>
                    </w:trPr>
                    <w:tc>
                      <w:tcPr>
                        <w:tcW w:w="500" w:type="dxa"/>
                        <w:tcMar>
                          <w:top w:w="100" w:type="dxa"/>
                          <w:left w:w="0" w:type="dxa"/>
                          <w:bottom w:w="0" w:type="dxa"/>
                          <w:right w:w="0" w:type="dxa"/>
                        </w:tcMar>
                        <w:hideMark/>
                      </w:tcPr>
                      <w:p w14:paraId="4248097E" w14:textId="77777777" w:rsidR="00073B0C" w:rsidRDefault="00000000">
                        <w:pPr>
                          <w:spacing w:line="340" w:lineRule="atLeast"/>
                          <w:jc w:val="right"/>
                          <w:rPr>
                            <w:rStyle w:val="documentparagraphdateswrapper"/>
                            <w:rFonts w:ascii="Century Gothic" w:eastAsia="Century Gothic" w:hAnsi="Century Gothic" w:cs="Century Gothic"/>
                            <w:sz w:val="22"/>
                            <w:szCs w:val="22"/>
                          </w:rPr>
                        </w:pPr>
                        <w:r>
                          <w:rPr>
                            <w:rStyle w:val="documentparagraphdateswrapper"/>
                            <w:rFonts w:ascii="Century Gothic" w:eastAsia="Century Gothic" w:hAnsi="Century Gothic" w:cs="Century Gothic"/>
                            <w:noProof/>
                            <w:sz w:val="22"/>
                            <w:szCs w:val="22"/>
                          </w:rPr>
                          <w:drawing>
                            <wp:anchor distT="0" distB="0" distL="114300" distR="114300" simplePos="0" relativeHeight="251660288" behindDoc="0" locked="0" layoutInCell="1" allowOverlap="1" wp14:anchorId="44F2BED6" wp14:editId="2F8FE36C">
                              <wp:simplePos x="0" y="0"/>
                              <wp:positionH relativeFrom="column">
                                <wp:posOffset>-63500</wp:posOffset>
                              </wp:positionH>
                              <wp:positionV relativeFrom="paragraph">
                                <wp:posOffset>50800</wp:posOffset>
                              </wp:positionV>
                              <wp:extent cx="102094" cy="102158"/>
                              <wp:effectExtent l="0" t="0" r="0" b="0"/>
                              <wp:wrapNone/>
                              <wp:docPr id="100012" name="Picture 100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2" name=""/>
                                      <pic:cNvPicPr>
                                        <a:picLocks/>
                                      </pic:cNvPicPr>
                                    </pic:nvPicPr>
                                    <pic:blipFill>
                                      <a:blip r:embed="rId12"/>
                                      <a:stretch>
                                        <a:fillRect/>
                                      </a:stretch>
                                    </pic:blipFill>
                                    <pic:spPr>
                                      <a:xfrm>
                                        <a:off x="0" y="0"/>
                                        <a:ext cx="102094" cy="102158"/>
                                      </a:xfrm>
                                      <a:prstGeom prst="rect">
                                        <a:avLst/>
                                      </a:prstGeom>
                                    </pic:spPr>
                                  </pic:pic>
                                </a:graphicData>
                              </a:graphic>
                            </wp:anchor>
                          </w:drawing>
                        </w:r>
                      </w:p>
                    </w:tc>
                    <w:tc>
                      <w:tcPr>
                        <w:tcW w:w="8340" w:type="dxa"/>
                        <w:tcMar>
                          <w:top w:w="100" w:type="dxa"/>
                          <w:left w:w="0" w:type="dxa"/>
                          <w:bottom w:w="0" w:type="dxa"/>
                          <w:right w:w="0" w:type="dxa"/>
                        </w:tcMar>
                        <w:hideMark/>
                      </w:tcPr>
                      <w:tbl>
                        <w:tblPr>
                          <w:tblStyle w:val="documentratvtable"/>
                          <w:tblW w:w="0" w:type="auto"/>
                          <w:tblCellSpacing w:w="0" w:type="dxa"/>
                          <w:tblLayout w:type="fixed"/>
                          <w:tblCellMar>
                            <w:left w:w="0" w:type="dxa"/>
                            <w:right w:w="0" w:type="dxa"/>
                          </w:tblCellMar>
                          <w:tblLook w:val="05E0" w:firstRow="1" w:lastRow="1" w:firstColumn="1" w:lastColumn="1" w:noHBand="0" w:noVBand="1"/>
                        </w:tblPr>
                        <w:tblGrid>
                          <w:gridCol w:w="8320"/>
                        </w:tblGrid>
                        <w:tr w:rsidR="00073B0C" w14:paraId="1BD51662" w14:textId="77777777">
                          <w:trPr>
                            <w:tblCellSpacing w:w="0" w:type="dxa"/>
                          </w:trPr>
                          <w:tc>
                            <w:tcPr>
                              <w:tcW w:w="8320" w:type="dxa"/>
                              <w:tcMar>
                                <w:top w:w="0" w:type="dxa"/>
                                <w:left w:w="0" w:type="dxa"/>
                                <w:bottom w:w="0" w:type="dxa"/>
                                <w:right w:w="0" w:type="dxa"/>
                              </w:tcMar>
                              <w:hideMark/>
                            </w:tcPr>
                            <w:p w14:paraId="60A101F6" w14:textId="77777777" w:rsidR="00073B0C" w:rsidRDefault="00000000">
                              <w:pPr>
                                <w:pStyle w:val="documentleftratvcellfield"/>
                                <w:rPr>
                                  <w:rStyle w:val="documentleftratvcell"/>
                                  <w:rFonts w:ascii="Century Gothic" w:eastAsia="Century Gothic" w:hAnsi="Century Gothic" w:cs="Century Gothic"/>
                                  <w:color w:val="000000"/>
                                  <w:sz w:val="22"/>
                                  <w:szCs w:val="22"/>
                                </w:rPr>
                              </w:pPr>
                              <w:r>
                                <w:rPr>
                                  <w:rStyle w:val="documentratvtextp"/>
                                  <w:rFonts w:ascii="Century Gothic" w:eastAsia="Century Gothic" w:hAnsi="Century Gothic" w:cs="Century Gothic"/>
                                  <w:color w:val="000000"/>
                                  <w:sz w:val="22"/>
                                  <w:szCs w:val="22"/>
                                </w:rPr>
                                <w:t>Shipping and receiving</w:t>
                              </w:r>
                            </w:p>
                          </w:tc>
                        </w:tr>
                      </w:tbl>
                      <w:p w14:paraId="58C8632D" w14:textId="77777777" w:rsidR="00073B0C" w:rsidRDefault="00073B0C">
                        <w:pPr>
                          <w:rPr>
                            <w:rStyle w:val="documentparagraphdateswrapper"/>
                            <w:rFonts w:ascii="Century Gothic" w:eastAsia="Century Gothic" w:hAnsi="Century Gothic" w:cs="Century Gothic"/>
                            <w:sz w:val="22"/>
                            <w:szCs w:val="22"/>
                          </w:rPr>
                        </w:pPr>
                      </w:p>
                    </w:tc>
                  </w:tr>
                </w:tbl>
                <w:p w14:paraId="5C741E84" w14:textId="77777777" w:rsidR="00073B0C" w:rsidRDefault="00073B0C">
                  <w:pPr>
                    <w:rPr>
                      <w:vanish/>
                    </w:rPr>
                  </w:pPr>
                </w:p>
                <w:tbl>
                  <w:tblPr>
                    <w:tblStyle w:val="documentsectionparagraphwrapperparagraphtwocolpara"/>
                    <w:tblW w:w="0" w:type="auto"/>
                    <w:tblCellSpacing w:w="0" w:type="dxa"/>
                    <w:tblLayout w:type="fixed"/>
                    <w:tblCellMar>
                      <w:left w:w="0" w:type="dxa"/>
                      <w:right w:w="0" w:type="dxa"/>
                    </w:tblCellMar>
                    <w:tblLook w:val="05E0" w:firstRow="1" w:lastRow="1" w:firstColumn="1" w:lastColumn="1" w:noHBand="0" w:noVBand="1"/>
                  </w:tblPr>
                  <w:tblGrid>
                    <w:gridCol w:w="500"/>
                    <w:gridCol w:w="8340"/>
                  </w:tblGrid>
                  <w:tr w:rsidR="00073B0C" w14:paraId="5A52AF49" w14:textId="77777777">
                    <w:trPr>
                      <w:tblCellSpacing w:w="0" w:type="dxa"/>
                    </w:trPr>
                    <w:tc>
                      <w:tcPr>
                        <w:tcW w:w="500" w:type="dxa"/>
                        <w:tcMar>
                          <w:top w:w="100" w:type="dxa"/>
                          <w:left w:w="0" w:type="dxa"/>
                          <w:bottom w:w="0" w:type="dxa"/>
                          <w:right w:w="0" w:type="dxa"/>
                        </w:tcMar>
                        <w:hideMark/>
                      </w:tcPr>
                      <w:p w14:paraId="6DC386AA" w14:textId="77777777" w:rsidR="00073B0C" w:rsidRDefault="00000000">
                        <w:pPr>
                          <w:spacing w:line="340" w:lineRule="atLeast"/>
                          <w:jc w:val="right"/>
                          <w:rPr>
                            <w:rStyle w:val="documentparagraphdateswrapper"/>
                            <w:rFonts w:ascii="Century Gothic" w:eastAsia="Century Gothic" w:hAnsi="Century Gothic" w:cs="Century Gothic"/>
                            <w:sz w:val="22"/>
                            <w:szCs w:val="22"/>
                          </w:rPr>
                        </w:pPr>
                        <w:r>
                          <w:rPr>
                            <w:rStyle w:val="documentparagraphdateswrapper"/>
                            <w:rFonts w:ascii="Century Gothic" w:eastAsia="Century Gothic" w:hAnsi="Century Gothic" w:cs="Century Gothic"/>
                            <w:noProof/>
                            <w:sz w:val="22"/>
                            <w:szCs w:val="22"/>
                          </w:rPr>
                          <w:drawing>
                            <wp:anchor distT="0" distB="0" distL="114300" distR="114300" simplePos="0" relativeHeight="251661312" behindDoc="0" locked="0" layoutInCell="1" allowOverlap="1" wp14:anchorId="3E146B3E" wp14:editId="30630E87">
                              <wp:simplePos x="0" y="0"/>
                              <wp:positionH relativeFrom="column">
                                <wp:posOffset>-63500</wp:posOffset>
                              </wp:positionH>
                              <wp:positionV relativeFrom="paragraph">
                                <wp:posOffset>50800</wp:posOffset>
                              </wp:positionV>
                              <wp:extent cx="102094" cy="102158"/>
                              <wp:effectExtent l="0" t="0" r="0" b="0"/>
                              <wp:wrapNone/>
                              <wp:docPr id="100014" name="Picture 1000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4" name=""/>
                                      <pic:cNvPicPr>
                                        <a:picLocks/>
                                      </pic:cNvPicPr>
                                    </pic:nvPicPr>
                                    <pic:blipFill>
                                      <a:blip r:embed="rId12"/>
                                      <a:stretch>
                                        <a:fillRect/>
                                      </a:stretch>
                                    </pic:blipFill>
                                    <pic:spPr>
                                      <a:xfrm>
                                        <a:off x="0" y="0"/>
                                        <a:ext cx="102094" cy="102158"/>
                                      </a:xfrm>
                                      <a:prstGeom prst="rect">
                                        <a:avLst/>
                                      </a:prstGeom>
                                    </pic:spPr>
                                  </pic:pic>
                                </a:graphicData>
                              </a:graphic>
                            </wp:anchor>
                          </w:drawing>
                        </w:r>
                      </w:p>
                    </w:tc>
                    <w:tc>
                      <w:tcPr>
                        <w:tcW w:w="8340" w:type="dxa"/>
                        <w:tcMar>
                          <w:top w:w="100" w:type="dxa"/>
                          <w:left w:w="0" w:type="dxa"/>
                          <w:bottom w:w="0" w:type="dxa"/>
                          <w:right w:w="0" w:type="dxa"/>
                        </w:tcMar>
                        <w:hideMark/>
                      </w:tcPr>
                      <w:tbl>
                        <w:tblPr>
                          <w:tblStyle w:val="documentratvtable"/>
                          <w:tblW w:w="0" w:type="auto"/>
                          <w:tblCellSpacing w:w="0" w:type="dxa"/>
                          <w:tblLayout w:type="fixed"/>
                          <w:tblCellMar>
                            <w:left w:w="0" w:type="dxa"/>
                            <w:right w:w="0" w:type="dxa"/>
                          </w:tblCellMar>
                          <w:tblLook w:val="05E0" w:firstRow="1" w:lastRow="1" w:firstColumn="1" w:lastColumn="1" w:noHBand="0" w:noVBand="1"/>
                        </w:tblPr>
                        <w:tblGrid>
                          <w:gridCol w:w="8320"/>
                        </w:tblGrid>
                        <w:tr w:rsidR="00073B0C" w14:paraId="30EFD5FA" w14:textId="77777777">
                          <w:trPr>
                            <w:tblCellSpacing w:w="0" w:type="dxa"/>
                          </w:trPr>
                          <w:tc>
                            <w:tcPr>
                              <w:tcW w:w="8320" w:type="dxa"/>
                              <w:tcMar>
                                <w:top w:w="0" w:type="dxa"/>
                                <w:left w:w="0" w:type="dxa"/>
                                <w:bottom w:w="0" w:type="dxa"/>
                                <w:right w:w="0" w:type="dxa"/>
                              </w:tcMar>
                              <w:hideMark/>
                            </w:tcPr>
                            <w:p w14:paraId="01122A5D" w14:textId="77777777" w:rsidR="00073B0C" w:rsidRDefault="00000000">
                              <w:pPr>
                                <w:pStyle w:val="documentleftratvcellfield"/>
                                <w:rPr>
                                  <w:rStyle w:val="documentleftratvcell"/>
                                  <w:rFonts w:ascii="Century Gothic" w:eastAsia="Century Gothic" w:hAnsi="Century Gothic" w:cs="Century Gothic"/>
                                  <w:color w:val="000000"/>
                                  <w:sz w:val="22"/>
                                  <w:szCs w:val="22"/>
                                </w:rPr>
                              </w:pPr>
                              <w:r>
                                <w:rPr>
                                  <w:rStyle w:val="documentratvtextp"/>
                                  <w:rFonts w:ascii="Century Gothic" w:eastAsia="Century Gothic" w:hAnsi="Century Gothic" w:cs="Century Gothic"/>
                                  <w:color w:val="000000"/>
                                  <w:sz w:val="22"/>
                                  <w:szCs w:val="22"/>
                                </w:rPr>
                                <w:t>Performance improvement</w:t>
                              </w:r>
                            </w:p>
                          </w:tc>
                        </w:tr>
                      </w:tbl>
                      <w:p w14:paraId="7BF0A764" w14:textId="77777777" w:rsidR="00073B0C" w:rsidRDefault="00073B0C">
                        <w:pPr>
                          <w:rPr>
                            <w:rStyle w:val="documentparagraphdateswrapper"/>
                            <w:rFonts w:ascii="Century Gothic" w:eastAsia="Century Gothic" w:hAnsi="Century Gothic" w:cs="Century Gothic"/>
                            <w:sz w:val="22"/>
                            <w:szCs w:val="22"/>
                          </w:rPr>
                        </w:pPr>
                      </w:p>
                    </w:tc>
                  </w:tr>
                </w:tbl>
                <w:p w14:paraId="311B60CE" w14:textId="77777777" w:rsidR="00073B0C" w:rsidRDefault="00073B0C">
                  <w:pPr>
                    <w:rPr>
                      <w:vanish/>
                    </w:rPr>
                  </w:pPr>
                </w:p>
                <w:tbl>
                  <w:tblPr>
                    <w:tblStyle w:val="documentsectionparagraphwrapperparagraphtwocolpara"/>
                    <w:tblW w:w="0" w:type="auto"/>
                    <w:tblCellSpacing w:w="0" w:type="dxa"/>
                    <w:tblLayout w:type="fixed"/>
                    <w:tblCellMar>
                      <w:left w:w="0" w:type="dxa"/>
                      <w:right w:w="0" w:type="dxa"/>
                    </w:tblCellMar>
                    <w:tblLook w:val="05E0" w:firstRow="1" w:lastRow="1" w:firstColumn="1" w:lastColumn="1" w:noHBand="0" w:noVBand="1"/>
                  </w:tblPr>
                  <w:tblGrid>
                    <w:gridCol w:w="500"/>
                    <w:gridCol w:w="8340"/>
                  </w:tblGrid>
                  <w:tr w:rsidR="00073B0C" w14:paraId="429B712B" w14:textId="77777777">
                    <w:trPr>
                      <w:tblCellSpacing w:w="0" w:type="dxa"/>
                    </w:trPr>
                    <w:tc>
                      <w:tcPr>
                        <w:tcW w:w="500" w:type="dxa"/>
                        <w:tcMar>
                          <w:top w:w="100" w:type="dxa"/>
                          <w:left w:w="0" w:type="dxa"/>
                          <w:bottom w:w="0" w:type="dxa"/>
                          <w:right w:w="0" w:type="dxa"/>
                        </w:tcMar>
                        <w:hideMark/>
                      </w:tcPr>
                      <w:p w14:paraId="025D9E26" w14:textId="77777777" w:rsidR="00073B0C" w:rsidRDefault="00000000">
                        <w:pPr>
                          <w:spacing w:line="340" w:lineRule="atLeast"/>
                          <w:jc w:val="right"/>
                          <w:rPr>
                            <w:rStyle w:val="documentparagraphdateswrapper"/>
                            <w:rFonts w:ascii="Century Gothic" w:eastAsia="Century Gothic" w:hAnsi="Century Gothic" w:cs="Century Gothic"/>
                            <w:sz w:val="22"/>
                            <w:szCs w:val="22"/>
                          </w:rPr>
                        </w:pPr>
                        <w:r>
                          <w:rPr>
                            <w:rStyle w:val="documentparagraphdateswrapper"/>
                            <w:rFonts w:ascii="Century Gothic" w:eastAsia="Century Gothic" w:hAnsi="Century Gothic" w:cs="Century Gothic"/>
                            <w:noProof/>
                            <w:sz w:val="22"/>
                            <w:szCs w:val="22"/>
                          </w:rPr>
                          <w:drawing>
                            <wp:anchor distT="0" distB="0" distL="114300" distR="114300" simplePos="0" relativeHeight="251662336" behindDoc="0" locked="0" layoutInCell="1" allowOverlap="1" wp14:anchorId="63312530" wp14:editId="6F6C7B99">
                              <wp:simplePos x="0" y="0"/>
                              <wp:positionH relativeFrom="column">
                                <wp:posOffset>-63500</wp:posOffset>
                              </wp:positionH>
                              <wp:positionV relativeFrom="paragraph">
                                <wp:posOffset>50800</wp:posOffset>
                              </wp:positionV>
                              <wp:extent cx="102094" cy="102158"/>
                              <wp:effectExtent l="0" t="0" r="0" b="0"/>
                              <wp:wrapNone/>
                              <wp:docPr id="100016" name="Picture 100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6" name=""/>
                                      <pic:cNvPicPr>
                                        <a:picLocks/>
                                      </pic:cNvPicPr>
                                    </pic:nvPicPr>
                                    <pic:blipFill>
                                      <a:blip r:embed="rId12"/>
                                      <a:stretch>
                                        <a:fillRect/>
                                      </a:stretch>
                                    </pic:blipFill>
                                    <pic:spPr>
                                      <a:xfrm>
                                        <a:off x="0" y="0"/>
                                        <a:ext cx="102094" cy="102158"/>
                                      </a:xfrm>
                                      <a:prstGeom prst="rect">
                                        <a:avLst/>
                                      </a:prstGeom>
                                    </pic:spPr>
                                  </pic:pic>
                                </a:graphicData>
                              </a:graphic>
                            </wp:anchor>
                          </w:drawing>
                        </w:r>
                      </w:p>
                    </w:tc>
                    <w:tc>
                      <w:tcPr>
                        <w:tcW w:w="8340" w:type="dxa"/>
                        <w:tcMar>
                          <w:top w:w="100" w:type="dxa"/>
                          <w:left w:w="0" w:type="dxa"/>
                          <w:bottom w:w="0" w:type="dxa"/>
                          <w:right w:w="0" w:type="dxa"/>
                        </w:tcMar>
                        <w:hideMark/>
                      </w:tcPr>
                      <w:tbl>
                        <w:tblPr>
                          <w:tblStyle w:val="documentratvtable"/>
                          <w:tblW w:w="0" w:type="auto"/>
                          <w:tblCellSpacing w:w="0" w:type="dxa"/>
                          <w:tblLayout w:type="fixed"/>
                          <w:tblCellMar>
                            <w:left w:w="0" w:type="dxa"/>
                            <w:right w:w="0" w:type="dxa"/>
                          </w:tblCellMar>
                          <w:tblLook w:val="05E0" w:firstRow="1" w:lastRow="1" w:firstColumn="1" w:lastColumn="1" w:noHBand="0" w:noVBand="1"/>
                        </w:tblPr>
                        <w:tblGrid>
                          <w:gridCol w:w="8320"/>
                        </w:tblGrid>
                        <w:tr w:rsidR="00073B0C" w14:paraId="073057BB" w14:textId="77777777">
                          <w:trPr>
                            <w:tblCellSpacing w:w="0" w:type="dxa"/>
                          </w:trPr>
                          <w:tc>
                            <w:tcPr>
                              <w:tcW w:w="8320" w:type="dxa"/>
                              <w:tcMar>
                                <w:top w:w="0" w:type="dxa"/>
                                <w:left w:w="0" w:type="dxa"/>
                                <w:bottom w:w="0" w:type="dxa"/>
                                <w:right w:w="0" w:type="dxa"/>
                              </w:tcMar>
                              <w:hideMark/>
                            </w:tcPr>
                            <w:p w14:paraId="5C88CD14" w14:textId="77777777" w:rsidR="00073B0C" w:rsidRDefault="00000000">
                              <w:pPr>
                                <w:pStyle w:val="documentleftratvcellfield"/>
                                <w:rPr>
                                  <w:rStyle w:val="documentleftratvcell"/>
                                  <w:rFonts w:ascii="Century Gothic" w:eastAsia="Century Gothic" w:hAnsi="Century Gothic" w:cs="Century Gothic"/>
                                  <w:color w:val="000000"/>
                                  <w:sz w:val="22"/>
                                  <w:szCs w:val="22"/>
                                </w:rPr>
                              </w:pPr>
                              <w:r>
                                <w:rPr>
                                  <w:rStyle w:val="documentratvtextp"/>
                                  <w:rFonts w:ascii="Century Gothic" w:eastAsia="Century Gothic" w:hAnsi="Century Gothic" w:cs="Century Gothic"/>
                                  <w:color w:val="000000"/>
                                  <w:sz w:val="22"/>
                                  <w:szCs w:val="22"/>
                                </w:rPr>
                                <w:t>Inventory management</w:t>
                              </w:r>
                            </w:p>
                          </w:tc>
                        </w:tr>
                      </w:tbl>
                      <w:p w14:paraId="64A254C8" w14:textId="77777777" w:rsidR="00073B0C" w:rsidRDefault="00073B0C">
                        <w:pPr>
                          <w:rPr>
                            <w:rStyle w:val="documentparagraphdateswrapper"/>
                            <w:rFonts w:ascii="Century Gothic" w:eastAsia="Century Gothic" w:hAnsi="Century Gothic" w:cs="Century Gothic"/>
                            <w:sz w:val="22"/>
                            <w:szCs w:val="22"/>
                          </w:rPr>
                        </w:pPr>
                      </w:p>
                    </w:tc>
                  </w:tr>
                </w:tbl>
                <w:p w14:paraId="605169C4" w14:textId="77777777" w:rsidR="00073B0C" w:rsidRDefault="00073B0C">
                  <w:pPr>
                    <w:rPr>
                      <w:vanish/>
                    </w:rPr>
                  </w:pPr>
                </w:p>
                <w:tbl>
                  <w:tblPr>
                    <w:tblStyle w:val="documentsectionparagraphwrapperparagraphtwocolpara"/>
                    <w:tblW w:w="0" w:type="auto"/>
                    <w:tblCellSpacing w:w="0" w:type="dxa"/>
                    <w:tblLayout w:type="fixed"/>
                    <w:tblCellMar>
                      <w:left w:w="0" w:type="dxa"/>
                      <w:right w:w="0" w:type="dxa"/>
                    </w:tblCellMar>
                    <w:tblLook w:val="05E0" w:firstRow="1" w:lastRow="1" w:firstColumn="1" w:lastColumn="1" w:noHBand="0" w:noVBand="1"/>
                  </w:tblPr>
                  <w:tblGrid>
                    <w:gridCol w:w="500"/>
                    <w:gridCol w:w="8340"/>
                  </w:tblGrid>
                  <w:tr w:rsidR="00073B0C" w14:paraId="301BE1A3" w14:textId="77777777">
                    <w:trPr>
                      <w:tblCellSpacing w:w="0" w:type="dxa"/>
                    </w:trPr>
                    <w:tc>
                      <w:tcPr>
                        <w:tcW w:w="500" w:type="dxa"/>
                        <w:tcMar>
                          <w:top w:w="100" w:type="dxa"/>
                          <w:left w:w="0" w:type="dxa"/>
                          <w:bottom w:w="0" w:type="dxa"/>
                          <w:right w:w="0" w:type="dxa"/>
                        </w:tcMar>
                        <w:hideMark/>
                      </w:tcPr>
                      <w:p w14:paraId="2E537AAB" w14:textId="77777777" w:rsidR="00073B0C" w:rsidRDefault="00000000">
                        <w:pPr>
                          <w:spacing w:line="340" w:lineRule="atLeast"/>
                          <w:jc w:val="right"/>
                          <w:rPr>
                            <w:rStyle w:val="documentparagraphdateswrapper"/>
                            <w:rFonts w:ascii="Century Gothic" w:eastAsia="Century Gothic" w:hAnsi="Century Gothic" w:cs="Century Gothic"/>
                            <w:sz w:val="22"/>
                            <w:szCs w:val="22"/>
                          </w:rPr>
                        </w:pPr>
                        <w:r>
                          <w:rPr>
                            <w:rStyle w:val="documentparagraphdateswrapper"/>
                            <w:rFonts w:ascii="Century Gothic" w:eastAsia="Century Gothic" w:hAnsi="Century Gothic" w:cs="Century Gothic"/>
                            <w:noProof/>
                            <w:sz w:val="22"/>
                            <w:szCs w:val="22"/>
                          </w:rPr>
                          <w:drawing>
                            <wp:anchor distT="0" distB="0" distL="114300" distR="114300" simplePos="0" relativeHeight="251663360" behindDoc="0" locked="0" layoutInCell="1" allowOverlap="1" wp14:anchorId="2FCEA2A1" wp14:editId="2541D2AE">
                              <wp:simplePos x="0" y="0"/>
                              <wp:positionH relativeFrom="column">
                                <wp:posOffset>-63500</wp:posOffset>
                              </wp:positionH>
                              <wp:positionV relativeFrom="paragraph">
                                <wp:posOffset>50800</wp:posOffset>
                              </wp:positionV>
                              <wp:extent cx="102094" cy="102158"/>
                              <wp:effectExtent l="0" t="0" r="0" b="0"/>
                              <wp:wrapNone/>
                              <wp:docPr id="100018" name="Picture 100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8" name=""/>
                                      <pic:cNvPicPr>
                                        <a:picLocks/>
                                      </pic:cNvPicPr>
                                    </pic:nvPicPr>
                                    <pic:blipFill>
                                      <a:blip r:embed="rId12"/>
                                      <a:stretch>
                                        <a:fillRect/>
                                      </a:stretch>
                                    </pic:blipFill>
                                    <pic:spPr>
                                      <a:xfrm>
                                        <a:off x="0" y="0"/>
                                        <a:ext cx="102094" cy="102158"/>
                                      </a:xfrm>
                                      <a:prstGeom prst="rect">
                                        <a:avLst/>
                                      </a:prstGeom>
                                    </pic:spPr>
                                  </pic:pic>
                                </a:graphicData>
                              </a:graphic>
                            </wp:anchor>
                          </w:drawing>
                        </w:r>
                      </w:p>
                    </w:tc>
                    <w:tc>
                      <w:tcPr>
                        <w:tcW w:w="8340" w:type="dxa"/>
                        <w:tcMar>
                          <w:top w:w="100" w:type="dxa"/>
                          <w:left w:w="0" w:type="dxa"/>
                          <w:bottom w:w="0" w:type="dxa"/>
                          <w:right w:w="0" w:type="dxa"/>
                        </w:tcMar>
                        <w:hideMark/>
                      </w:tcPr>
                      <w:tbl>
                        <w:tblPr>
                          <w:tblStyle w:val="documentratvtable"/>
                          <w:tblW w:w="0" w:type="auto"/>
                          <w:tblCellSpacing w:w="0" w:type="dxa"/>
                          <w:tblLayout w:type="fixed"/>
                          <w:tblCellMar>
                            <w:left w:w="0" w:type="dxa"/>
                            <w:right w:w="0" w:type="dxa"/>
                          </w:tblCellMar>
                          <w:tblLook w:val="05E0" w:firstRow="1" w:lastRow="1" w:firstColumn="1" w:lastColumn="1" w:noHBand="0" w:noVBand="1"/>
                        </w:tblPr>
                        <w:tblGrid>
                          <w:gridCol w:w="8320"/>
                        </w:tblGrid>
                        <w:tr w:rsidR="00073B0C" w14:paraId="2FFE84BF" w14:textId="77777777">
                          <w:trPr>
                            <w:tblCellSpacing w:w="0" w:type="dxa"/>
                          </w:trPr>
                          <w:tc>
                            <w:tcPr>
                              <w:tcW w:w="8320" w:type="dxa"/>
                              <w:tcMar>
                                <w:top w:w="0" w:type="dxa"/>
                                <w:left w:w="0" w:type="dxa"/>
                                <w:bottom w:w="0" w:type="dxa"/>
                                <w:right w:w="0" w:type="dxa"/>
                              </w:tcMar>
                              <w:hideMark/>
                            </w:tcPr>
                            <w:p w14:paraId="5395AC44" w14:textId="77777777" w:rsidR="00073B0C" w:rsidRDefault="00000000">
                              <w:pPr>
                                <w:pStyle w:val="documentleftratvcellfield"/>
                                <w:rPr>
                                  <w:rStyle w:val="documentleftratvcell"/>
                                  <w:rFonts w:ascii="Century Gothic" w:eastAsia="Century Gothic" w:hAnsi="Century Gothic" w:cs="Century Gothic"/>
                                  <w:color w:val="000000"/>
                                  <w:sz w:val="22"/>
                                  <w:szCs w:val="22"/>
                                </w:rPr>
                              </w:pPr>
                              <w:r>
                                <w:rPr>
                                  <w:rStyle w:val="documentratvtextp"/>
                                  <w:rFonts w:ascii="Century Gothic" w:eastAsia="Century Gothic" w:hAnsi="Century Gothic" w:cs="Century Gothic"/>
                                  <w:color w:val="000000"/>
                                  <w:sz w:val="22"/>
                                  <w:szCs w:val="22"/>
                                </w:rPr>
                                <w:t>Warehouse safety</w:t>
                              </w:r>
                            </w:p>
                          </w:tc>
                        </w:tr>
                      </w:tbl>
                      <w:p w14:paraId="52375745" w14:textId="77777777" w:rsidR="00073B0C" w:rsidRDefault="00073B0C">
                        <w:pPr>
                          <w:rPr>
                            <w:rStyle w:val="documentparagraphdateswrapper"/>
                            <w:rFonts w:ascii="Century Gothic" w:eastAsia="Century Gothic" w:hAnsi="Century Gothic" w:cs="Century Gothic"/>
                            <w:sz w:val="22"/>
                            <w:szCs w:val="22"/>
                          </w:rPr>
                        </w:pPr>
                      </w:p>
                    </w:tc>
                  </w:tr>
                </w:tbl>
                <w:p w14:paraId="38ABEF73" w14:textId="77777777" w:rsidR="00073B0C" w:rsidRDefault="00073B0C">
                  <w:pPr>
                    <w:rPr>
                      <w:vanish/>
                    </w:rPr>
                  </w:pPr>
                </w:p>
                <w:tbl>
                  <w:tblPr>
                    <w:tblStyle w:val="documentsectionparagraphwrapperparagraphtwocolpara"/>
                    <w:tblW w:w="0" w:type="auto"/>
                    <w:tblCellSpacing w:w="0" w:type="dxa"/>
                    <w:tblLayout w:type="fixed"/>
                    <w:tblCellMar>
                      <w:left w:w="0" w:type="dxa"/>
                      <w:right w:w="0" w:type="dxa"/>
                    </w:tblCellMar>
                    <w:tblLook w:val="05E0" w:firstRow="1" w:lastRow="1" w:firstColumn="1" w:lastColumn="1" w:noHBand="0" w:noVBand="1"/>
                  </w:tblPr>
                  <w:tblGrid>
                    <w:gridCol w:w="500"/>
                    <w:gridCol w:w="8340"/>
                  </w:tblGrid>
                  <w:tr w:rsidR="00073B0C" w14:paraId="31401EB2" w14:textId="77777777">
                    <w:trPr>
                      <w:tblCellSpacing w:w="0" w:type="dxa"/>
                    </w:trPr>
                    <w:tc>
                      <w:tcPr>
                        <w:tcW w:w="500" w:type="dxa"/>
                        <w:tcMar>
                          <w:top w:w="100" w:type="dxa"/>
                          <w:left w:w="0" w:type="dxa"/>
                          <w:bottom w:w="0" w:type="dxa"/>
                          <w:right w:w="0" w:type="dxa"/>
                        </w:tcMar>
                        <w:hideMark/>
                      </w:tcPr>
                      <w:p w14:paraId="370DE253" w14:textId="77777777" w:rsidR="00073B0C" w:rsidRDefault="00000000">
                        <w:pPr>
                          <w:spacing w:line="340" w:lineRule="atLeast"/>
                          <w:jc w:val="right"/>
                          <w:rPr>
                            <w:rStyle w:val="documentparagraphdateswrapper"/>
                            <w:rFonts w:ascii="Century Gothic" w:eastAsia="Century Gothic" w:hAnsi="Century Gothic" w:cs="Century Gothic"/>
                            <w:sz w:val="22"/>
                            <w:szCs w:val="22"/>
                          </w:rPr>
                        </w:pPr>
                        <w:r>
                          <w:rPr>
                            <w:rStyle w:val="documentparagraphdateswrapper"/>
                            <w:rFonts w:ascii="Century Gothic" w:eastAsia="Century Gothic" w:hAnsi="Century Gothic" w:cs="Century Gothic"/>
                            <w:noProof/>
                            <w:sz w:val="22"/>
                            <w:szCs w:val="22"/>
                          </w:rPr>
                          <w:drawing>
                            <wp:anchor distT="0" distB="0" distL="114300" distR="114300" simplePos="0" relativeHeight="251664384" behindDoc="0" locked="0" layoutInCell="1" allowOverlap="1" wp14:anchorId="693C2F08" wp14:editId="44E52D3B">
                              <wp:simplePos x="0" y="0"/>
                              <wp:positionH relativeFrom="column">
                                <wp:posOffset>-63500</wp:posOffset>
                              </wp:positionH>
                              <wp:positionV relativeFrom="paragraph">
                                <wp:posOffset>50800</wp:posOffset>
                              </wp:positionV>
                              <wp:extent cx="102094" cy="102158"/>
                              <wp:effectExtent l="0" t="0" r="0" b="0"/>
                              <wp:wrapNone/>
                              <wp:docPr id="100020" name="Picture 100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0" name=""/>
                                      <pic:cNvPicPr>
                                        <a:picLocks/>
                                      </pic:cNvPicPr>
                                    </pic:nvPicPr>
                                    <pic:blipFill>
                                      <a:blip r:embed="rId12"/>
                                      <a:stretch>
                                        <a:fillRect/>
                                      </a:stretch>
                                    </pic:blipFill>
                                    <pic:spPr>
                                      <a:xfrm>
                                        <a:off x="0" y="0"/>
                                        <a:ext cx="102094" cy="102158"/>
                                      </a:xfrm>
                                      <a:prstGeom prst="rect">
                                        <a:avLst/>
                                      </a:prstGeom>
                                    </pic:spPr>
                                  </pic:pic>
                                </a:graphicData>
                              </a:graphic>
                            </wp:anchor>
                          </w:drawing>
                        </w:r>
                      </w:p>
                    </w:tc>
                    <w:tc>
                      <w:tcPr>
                        <w:tcW w:w="8340" w:type="dxa"/>
                        <w:tcMar>
                          <w:top w:w="100" w:type="dxa"/>
                          <w:left w:w="0" w:type="dxa"/>
                          <w:bottom w:w="0" w:type="dxa"/>
                          <w:right w:w="0" w:type="dxa"/>
                        </w:tcMar>
                        <w:hideMark/>
                      </w:tcPr>
                      <w:tbl>
                        <w:tblPr>
                          <w:tblStyle w:val="documentratvtable"/>
                          <w:tblW w:w="0" w:type="auto"/>
                          <w:tblCellSpacing w:w="0" w:type="dxa"/>
                          <w:tblLayout w:type="fixed"/>
                          <w:tblCellMar>
                            <w:left w:w="0" w:type="dxa"/>
                            <w:right w:w="0" w:type="dxa"/>
                          </w:tblCellMar>
                          <w:tblLook w:val="05E0" w:firstRow="1" w:lastRow="1" w:firstColumn="1" w:lastColumn="1" w:noHBand="0" w:noVBand="1"/>
                        </w:tblPr>
                        <w:tblGrid>
                          <w:gridCol w:w="8320"/>
                        </w:tblGrid>
                        <w:tr w:rsidR="00073B0C" w14:paraId="4944181D" w14:textId="77777777">
                          <w:trPr>
                            <w:tblCellSpacing w:w="0" w:type="dxa"/>
                          </w:trPr>
                          <w:tc>
                            <w:tcPr>
                              <w:tcW w:w="8320" w:type="dxa"/>
                              <w:tcMar>
                                <w:top w:w="0" w:type="dxa"/>
                                <w:left w:w="0" w:type="dxa"/>
                                <w:bottom w:w="0" w:type="dxa"/>
                                <w:right w:w="0" w:type="dxa"/>
                              </w:tcMar>
                              <w:hideMark/>
                            </w:tcPr>
                            <w:p w14:paraId="2AB051EF" w14:textId="77777777" w:rsidR="00073B0C" w:rsidRDefault="00000000">
                              <w:pPr>
                                <w:pStyle w:val="documentleftratvcellfield"/>
                                <w:rPr>
                                  <w:rStyle w:val="documentleftratvcell"/>
                                  <w:rFonts w:ascii="Century Gothic" w:eastAsia="Century Gothic" w:hAnsi="Century Gothic" w:cs="Century Gothic"/>
                                  <w:color w:val="000000"/>
                                  <w:sz w:val="22"/>
                                  <w:szCs w:val="22"/>
                                </w:rPr>
                              </w:pPr>
                              <w:r>
                                <w:rPr>
                                  <w:rStyle w:val="documentratvtextp"/>
                                  <w:rFonts w:ascii="Century Gothic" w:eastAsia="Century Gothic" w:hAnsi="Century Gothic" w:cs="Century Gothic"/>
                                  <w:color w:val="000000"/>
                                  <w:sz w:val="22"/>
                                  <w:szCs w:val="22"/>
                                </w:rPr>
                                <w:t>Product picking</w:t>
                              </w:r>
                            </w:p>
                          </w:tc>
                        </w:tr>
                      </w:tbl>
                      <w:p w14:paraId="545DE5A7" w14:textId="77777777" w:rsidR="00073B0C" w:rsidRDefault="00073B0C">
                        <w:pPr>
                          <w:rPr>
                            <w:rStyle w:val="documentparagraphdateswrapper"/>
                            <w:rFonts w:ascii="Century Gothic" w:eastAsia="Century Gothic" w:hAnsi="Century Gothic" w:cs="Century Gothic"/>
                            <w:sz w:val="22"/>
                            <w:szCs w:val="22"/>
                          </w:rPr>
                        </w:pPr>
                      </w:p>
                    </w:tc>
                  </w:tr>
                </w:tbl>
                <w:p w14:paraId="03E66324" w14:textId="77777777" w:rsidR="00073B0C" w:rsidRDefault="00073B0C">
                  <w:pPr>
                    <w:rPr>
                      <w:vanish/>
                    </w:rPr>
                  </w:pPr>
                </w:p>
                <w:tbl>
                  <w:tblPr>
                    <w:tblStyle w:val="documentsectionparagraphwrapperparagraphtwocolpara"/>
                    <w:tblW w:w="0" w:type="auto"/>
                    <w:tblCellSpacing w:w="0" w:type="dxa"/>
                    <w:tblLayout w:type="fixed"/>
                    <w:tblCellMar>
                      <w:left w:w="0" w:type="dxa"/>
                      <w:right w:w="0" w:type="dxa"/>
                    </w:tblCellMar>
                    <w:tblLook w:val="05E0" w:firstRow="1" w:lastRow="1" w:firstColumn="1" w:lastColumn="1" w:noHBand="0" w:noVBand="1"/>
                  </w:tblPr>
                  <w:tblGrid>
                    <w:gridCol w:w="500"/>
                    <w:gridCol w:w="8340"/>
                  </w:tblGrid>
                  <w:tr w:rsidR="00073B0C" w14:paraId="581C7920" w14:textId="77777777">
                    <w:trPr>
                      <w:tblCellSpacing w:w="0" w:type="dxa"/>
                    </w:trPr>
                    <w:tc>
                      <w:tcPr>
                        <w:tcW w:w="500" w:type="dxa"/>
                        <w:tcMar>
                          <w:top w:w="100" w:type="dxa"/>
                          <w:left w:w="0" w:type="dxa"/>
                          <w:bottom w:w="0" w:type="dxa"/>
                          <w:right w:w="0" w:type="dxa"/>
                        </w:tcMar>
                        <w:hideMark/>
                      </w:tcPr>
                      <w:p w14:paraId="387612B4" w14:textId="77777777" w:rsidR="00073B0C" w:rsidRDefault="00000000">
                        <w:pPr>
                          <w:spacing w:line="340" w:lineRule="atLeast"/>
                          <w:jc w:val="right"/>
                          <w:rPr>
                            <w:rStyle w:val="documentparagraphdateswrapper"/>
                            <w:rFonts w:ascii="Century Gothic" w:eastAsia="Century Gothic" w:hAnsi="Century Gothic" w:cs="Century Gothic"/>
                            <w:sz w:val="22"/>
                            <w:szCs w:val="22"/>
                          </w:rPr>
                        </w:pPr>
                        <w:r>
                          <w:rPr>
                            <w:rStyle w:val="documentparagraphdateswrapper"/>
                            <w:rFonts w:ascii="Century Gothic" w:eastAsia="Century Gothic" w:hAnsi="Century Gothic" w:cs="Century Gothic"/>
                            <w:noProof/>
                            <w:sz w:val="22"/>
                            <w:szCs w:val="22"/>
                          </w:rPr>
                          <w:drawing>
                            <wp:anchor distT="0" distB="0" distL="114300" distR="114300" simplePos="0" relativeHeight="251665408" behindDoc="0" locked="0" layoutInCell="1" allowOverlap="1" wp14:anchorId="27051CC8" wp14:editId="0A2DF129">
                              <wp:simplePos x="0" y="0"/>
                              <wp:positionH relativeFrom="column">
                                <wp:posOffset>-63500</wp:posOffset>
                              </wp:positionH>
                              <wp:positionV relativeFrom="paragraph">
                                <wp:posOffset>50800</wp:posOffset>
                              </wp:positionV>
                              <wp:extent cx="102094" cy="102158"/>
                              <wp:effectExtent l="0" t="0" r="0" b="0"/>
                              <wp:wrapNone/>
                              <wp:docPr id="100022" name="Picture 1000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2" name=""/>
                                      <pic:cNvPicPr>
                                        <a:picLocks/>
                                      </pic:cNvPicPr>
                                    </pic:nvPicPr>
                                    <pic:blipFill>
                                      <a:blip r:embed="rId12"/>
                                      <a:stretch>
                                        <a:fillRect/>
                                      </a:stretch>
                                    </pic:blipFill>
                                    <pic:spPr>
                                      <a:xfrm>
                                        <a:off x="0" y="0"/>
                                        <a:ext cx="102094" cy="102158"/>
                                      </a:xfrm>
                                      <a:prstGeom prst="rect">
                                        <a:avLst/>
                                      </a:prstGeom>
                                    </pic:spPr>
                                  </pic:pic>
                                </a:graphicData>
                              </a:graphic>
                            </wp:anchor>
                          </w:drawing>
                        </w:r>
                      </w:p>
                    </w:tc>
                    <w:tc>
                      <w:tcPr>
                        <w:tcW w:w="8340" w:type="dxa"/>
                        <w:tcMar>
                          <w:top w:w="100" w:type="dxa"/>
                          <w:left w:w="0" w:type="dxa"/>
                          <w:bottom w:w="0" w:type="dxa"/>
                          <w:right w:w="0" w:type="dxa"/>
                        </w:tcMar>
                        <w:hideMark/>
                      </w:tcPr>
                      <w:tbl>
                        <w:tblPr>
                          <w:tblStyle w:val="documentratvtable"/>
                          <w:tblW w:w="0" w:type="auto"/>
                          <w:tblCellSpacing w:w="0" w:type="dxa"/>
                          <w:tblLayout w:type="fixed"/>
                          <w:tblCellMar>
                            <w:left w:w="0" w:type="dxa"/>
                            <w:right w:w="0" w:type="dxa"/>
                          </w:tblCellMar>
                          <w:tblLook w:val="05E0" w:firstRow="1" w:lastRow="1" w:firstColumn="1" w:lastColumn="1" w:noHBand="0" w:noVBand="1"/>
                        </w:tblPr>
                        <w:tblGrid>
                          <w:gridCol w:w="8320"/>
                        </w:tblGrid>
                        <w:tr w:rsidR="00073B0C" w14:paraId="4C81F8C6" w14:textId="77777777">
                          <w:trPr>
                            <w:tblCellSpacing w:w="0" w:type="dxa"/>
                          </w:trPr>
                          <w:tc>
                            <w:tcPr>
                              <w:tcW w:w="8320" w:type="dxa"/>
                              <w:tcMar>
                                <w:top w:w="0" w:type="dxa"/>
                                <w:left w:w="0" w:type="dxa"/>
                                <w:bottom w:w="0" w:type="dxa"/>
                                <w:right w:w="0" w:type="dxa"/>
                              </w:tcMar>
                              <w:hideMark/>
                            </w:tcPr>
                            <w:p w14:paraId="24B846D4" w14:textId="77777777" w:rsidR="00073B0C" w:rsidRDefault="00000000">
                              <w:pPr>
                                <w:pStyle w:val="documentleftratvcellfield"/>
                                <w:rPr>
                                  <w:rStyle w:val="documentleftratvcell"/>
                                  <w:rFonts w:ascii="Century Gothic" w:eastAsia="Century Gothic" w:hAnsi="Century Gothic" w:cs="Century Gothic"/>
                                  <w:color w:val="000000"/>
                                  <w:sz w:val="22"/>
                                  <w:szCs w:val="22"/>
                                </w:rPr>
                              </w:pPr>
                              <w:r>
                                <w:rPr>
                                  <w:rStyle w:val="documentratvtextp"/>
                                  <w:rFonts w:ascii="Century Gothic" w:eastAsia="Century Gothic" w:hAnsi="Century Gothic" w:cs="Century Gothic"/>
                                  <w:color w:val="000000"/>
                                  <w:sz w:val="22"/>
                                  <w:szCs w:val="22"/>
                                </w:rPr>
                                <w:t>Stocking</w:t>
                              </w:r>
                            </w:p>
                          </w:tc>
                        </w:tr>
                      </w:tbl>
                      <w:p w14:paraId="3131A1E4" w14:textId="77777777" w:rsidR="00073B0C" w:rsidRDefault="00073B0C">
                        <w:pPr>
                          <w:rPr>
                            <w:rStyle w:val="documentparagraphdateswrapper"/>
                            <w:rFonts w:ascii="Century Gothic" w:eastAsia="Century Gothic" w:hAnsi="Century Gothic" w:cs="Century Gothic"/>
                            <w:sz w:val="22"/>
                            <w:szCs w:val="22"/>
                          </w:rPr>
                        </w:pPr>
                      </w:p>
                    </w:tc>
                  </w:tr>
                </w:tbl>
                <w:p w14:paraId="575F9D89" w14:textId="77777777" w:rsidR="00073B0C" w:rsidRDefault="00073B0C">
                  <w:pPr>
                    <w:rPr>
                      <w:vanish/>
                    </w:rPr>
                  </w:pPr>
                </w:p>
                <w:tbl>
                  <w:tblPr>
                    <w:tblStyle w:val="documentsectionparagraphwrapperparagraphtwocolpara"/>
                    <w:tblW w:w="0" w:type="auto"/>
                    <w:tblCellSpacing w:w="0" w:type="dxa"/>
                    <w:tblLayout w:type="fixed"/>
                    <w:tblCellMar>
                      <w:left w:w="0" w:type="dxa"/>
                      <w:right w:w="0" w:type="dxa"/>
                    </w:tblCellMar>
                    <w:tblLook w:val="05E0" w:firstRow="1" w:lastRow="1" w:firstColumn="1" w:lastColumn="1" w:noHBand="0" w:noVBand="1"/>
                  </w:tblPr>
                  <w:tblGrid>
                    <w:gridCol w:w="500"/>
                    <w:gridCol w:w="8340"/>
                  </w:tblGrid>
                  <w:tr w:rsidR="00073B0C" w14:paraId="42901056" w14:textId="77777777">
                    <w:trPr>
                      <w:tblCellSpacing w:w="0" w:type="dxa"/>
                    </w:trPr>
                    <w:tc>
                      <w:tcPr>
                        <w:tcW w:w="500" w:type="dxa"/>
                        <w:tcMar>
                          <w:top w:w="100" w:type="dxa"/>
                          <w:left w:w="0" w:type="dxa"/>
                          <w:bottom w:w="0" w:type="dxa"/>
                          <w:right w:w="0" w:type="dxa"/>
                        </w:tcMar>
                        <w:hideMark/>
                      </w:tcPr>
                      <w:p w14:paraId="0A2B739B" w14:textId="77777777" w:rsidR="00073B0C" w:rsidRDefault="00000000">
                        <w:pPr>
                          <w:spacing w:line="340" w:lineRule="atLeast"/>
                          <w:jc w:val="right"/>
                          <w:rPr>
                            <w:rStyle w:val="documentparagraphdateswrapper"/>
                            <w:rFonts w:ascii="Century Gothic" w:eastAsia="Century Gothic" w:hAnsi="Century Gothic" w:cs="Century Gothic"/>
                            <w:sz w:val="22"/>
                            <w:szCs w:val="22"/>
                          </w:rPr>
                        </w:pPr>
                        <w:r>
                          <w:rPr>
                            <w:rStyle w:val="documentparagraphdateswrapper"/>
                            <w:rFonts w:ascii="Century Gothic" w:eastAsia="Century Gothic" w:hAnsi="Century Gothic" w:cs="Century Gothic"/>
                            <w:noProof/>
                            <w:sz w:val="22"/>
                            <w:szCs w:val="22"/>
                          </w:rPr>
                          <w:drawing>
                            <wp:anchor distT="0" distB="0" distL="114300" distR="114300" simplePos="0" relativeHeight="251666432" behindDoc="0" locked="0" layoutInCell="1" allowOverlap="1" wp14:anchorId="1F8976D5" wp14:editId="77A0810C">
                              <wp:simplePos x="0" y="0"/>
                              <wp:positionH relativeFrom="column">
                                <wp:posOffset>-63500</wp:posOffset>
                              </wp:positionH>
                              <wp:positionV relativeFrom="paragraph">
                                <wp:posOffset>50800</wp:posOffset>
                              </wp:positionV>
                              <wp:extent cx="102094" cy="102158"/>
                              <wp:effectExtent l="0" t="0" r="0" b="0"/>
                              <wp:wrapNone/>
                              <wp:docPr id="100024" name="Picture 1000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4" name=""/>
                                      <pic:cNvPicPr>
                                        <a:picLocks/>
                                      </pic:cNvPicPr>
                                    </pic:nvPicPr>
                                    <pic:blipFill>
                                      <a:blip r:embed="rId12"/>
                                      <a:stretch>
                                        <a:fillRect/>
                                      </a:stretch>
                                    </pic:blipFill>
                                    <pic:spPr>
                                      <a:xfrm>
                                        <a:off x="0" y="0"/>
                                        <a:ext cx="102094" cy="102158"/>
                                      </a:xfrm>
                                      <a:prstGeom prst="rect">
                                        <a:avLst/>
                                      </a:prstGeom>
                                    </pic:spPr>
                                  </pic:pic>
                                </a:graphicData>
                              </a:graphic>
                            </wp:anchor>
                          </w:drawing>
                        </w:r>
                      </w:p>
                    </w:tc>
                    <w:tc>
                      <w:tcPr>
                        <w:tcW w:w="8340" w:type="dxa"/>
                        <w:tcMar>
                          <w:top w:w="100" w:type="dxa"/>
                          <w:left w:w="0" w:type="dxa"/>
                          <w:bottom w:w="0" w:type="dxa"/>
                          <w:right w:w="0" w:type="dxa"/>
                        </w:tcMar>
                        <w:hideMark/>
                      </w:tcPr>
                      <w:tbl>
                        <w:tblPr>
                          <w:tblStyle w:val="documentratvtable"/>
                          <w:tblW w:w="0" w:type="auto"/>
                          <w:tblCellSpacing w:w="0" w:type="dxa"/>
                          <w:tblLayout w:type="fixed"/>
                          <w:tblCellMar>
                            <w:left w:w="0" w:type="dxa"/>
                            <w:right w:w="0" w:type="dxa"/>
                          </w:tblCellMar>
                          <w:tblLook w:val="05E0" w:firstRow="1" w:lastRow="1" w:firstColumn="1" w:lastColumn="1" w:noHBand="0" w:noVBand="1"/>
                        </w:tblPr>
                        <w:tblGrid>
                          <w:gridCol w:w="8320"/>
                        </w:tblGrid>
                        <w:tr w:rsidR="00073B0C" w14:paraId="2706103D" w14:textId="77777777">
                          <w:trPr>
                            <w:tblCellSpacing w:w="0" w:type="dxa"/>
                          </w:trPr>
                          <w:tc>
                            <w:tcPr>
                              <w:tcW w:w="8320" w:type="dxa"/>
                              <w:tcMar>
                                <w:top w:w="0" w:type="dxa"/>
                                <w:left w:w="0" w:type="dxa"/>
                                <w:bottom w:w="0" w:type="dxa"/>
                                <w:right w:w="0" w:type="dxa"/>
                              </w:tcMar>
                              <w:hideMark/>
                            </w:tcPr>
                            <w:p w14:paraId="3FFEA4D3" w14:textId="77777777" w:rsidR="00073B0C" w:rsidRDefault="00000000">
                              <w:pPr>
                                <w:pStyle w:val="documentleftratvcellfield"/>
                                <w:rPr>
                                  <w:rStyle w:val="documentleftratvcell"/>
                                  <w:rFonts w:ascii="Century Gothic" w:eastAsia="Century Gothic" w:hAnsi="Century Gothic" w:cs="Century Gothic"/>
                                  <w:color w:val="000000"/>
                                  <w:sz w:val="22"/>
                                  <w:szCs w:val="22"/>
                                </w:rPr>
                              </w:pPr>
                              <w:r>
                                <w:rPr>
                                  <w:rStyle w:val="documentratvtextp"/>
                                  <w:rFonts w:ascii="Century Gothic" w:eastAsia="Century Gothic" w:hAnsi="Century Gothic" w:cs="Century Gothic"/>
                                  <w:color w:val="000000"/>
                                  <w:sz w:val="22"/>
                                  <w:szCs w:val="22"/>
                                </w:rPr>
                                <w:t>Shelving of products</w:t>
                              </w:r>
                            </w:p>
                          </w:tc>
                        </w:tr>
                      </w:tbl>
                      <w:p w14:paraId="2EA9C8FB" w14:textId="77777777" w:rsidR="00073B0C" w:rsidRDefault="00073B0C">
                        <w:pPr>
                          <w:rPr>
                            <w:rStyle w:val="documentparagraphdateswrapper"/>
                            <w:rFonts w:ascii="Century Gothic" w:eastAsia="Century Gothic" w:hAnsi="Century Gothic" w:cs="Century Gothic"/>
                            <w:sz w:val="22"/>
                            <w:szCs w:val="22"/>
                          </w:rPr>
                        </w:pPr>
                      </w:p>
                    </w:tc>
                  </w:tr>
                </w:tbl>
                <w:p w14:paraId="2BCF9433" w14:textId="77777777" w:rsidR="00073B0C" w:rsidRDefault="00073B0C">
                  <w:pPr>
                    <w:rPr>
                      <w:vanish/>
                    </w:rPr>
                  </w:pPr>
                </w:p>
                <w:tbl>
                  <w:tblPr>
                    <w:tblStyle w:val="documentsectionparagraphwrapperparagraphtwocolpara"/>
                    <w:tblW w:w="0" w:type="auto"/>
                    <w:tblCellSpacing w:w="0" w:type="dxa"/>
                    <w:tblLayout w:type="fixed"/>
                    <w:tblCellMar>
                      <w:left w:w="0" w:type="dxa"/>
                      <w:right w:w="0" w:type="dxa"/>
                    </w:tblCellMar>
                    <w:tblLook w:val="05E0" w:firstRow="1" w:lastRow="1" w:firstColumn="1" w:lastColumn="1" w:noHBand="0" w:noVBand="1"/>
                  </w:tblPr>
                  <w:tblGrid>
                    <w:gridCol w:w="500"/>
                    <w:gridCol w:w="8340"/>
                  </w:tblGrid>
                  <w:tr w:rsidR="00073B0C" w14:paraId="6F55D18E" w14:textId="77777777">
                    <w:trPr>
                      <w:tblCellSpacing w:w="0" w:type="dxa"/>
                    </w:trPr>
                    <w:tc>
                      <w:tcPr>
                        <w:tcW w:w="500" w:type="dxa"/>
                        <w:tcMar>
                          <w:top w:w="100" w:type="dxa"/>
                          <w:left w:w="0" w:type="dxa"/>
                          <w:bottom w:w="0" w:type="dxa"/>
                          <w:right w:w="0" w:type="dxa"/>
                        </w:tcMar>
                        <w:hideMark/>
                      </w:tcPr>
                      <w:p w14:paraId="55754404" w14:textId="77777777" w:rsidR="00073B0C" w:rsidRDefault="00000000">
                        <w:pPr>
                          <w:spacing w:line="340" w:lineRule="atLeast"/>
                          <w:jc w:val="right"/>
                          <w:rPr>
                            <w:rStyle w:val="documentparagraphdateswrapper"/>
                            <w:rFonts w:ascii="Century Gothic" w:eastAsia="Century Gothic" w:hAnsi="Century Gothic" w:cs="Century Gothic"/>
                            <w:sz w:val="22"/>
                            <w:szCs w:val="22"/>
                          </w:rPr>
                        </w:pPr>
                        <w:r>
                          <w:rPr>
                            <w:rStyle w:val="documentparagraphdateswrapper"/>
                            <w:rFonts w:ascii="Century Gothic" w:eastAsia="Century Gothic" w:hAnsi="Century Gothic" w:cs="Century Gothic"/>
                            <w:noProof/>
                            <w:sz w:val="22"/>
                            <w:szCs w:val="22"/>
                          </w:rPr>
                          <w:drawing>
                            <wp:anchor distT="0" distB="0" distL="114300" distR="114300" simplePos="0" relativeHeight="251667456" behindDoc="0" locked="0" layoutInCell="1" allowOverlap="1" wp14:anchorId="6383A7FD" wp14:editId="4CD06DD9">
                              <wp:simplePos x="0" y="0"/>
                              <wp:positionH relativeFrom="column">
                                <wp:posOffset>-63500</wp:posOffset>
                              </wp:positionH>
                              <wp:positionV relativeFrom="paragraph">
                                <wp:posOffset>50800</wp:posOffset>
                              </wp:positionV>
                              <wp:extent cx="102094" cy="102158"/>
                              <wp:effectExtent l="0" t="0" r="0" b="0"/>
                              <wp:wrapNone/>
                              <wp:docPr id="100026" name="Picture 1000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6" name=""/>
                                      <pic:cNvPicPr>
                                        <a:picLocks/>
                                      </pic:cNvPicPr>
                                    </pic:nvPicPr>
                                    <pic:blipFill>
                                      <a:blip r:embed="rId12"/>
                                      <a:stretch>
                                        <a:fillRect/>
                                      </a:stretch>
                                    </pic:blipFill>
                                    <pic:spPr>
                                      <a:xfrm>
                                        <a:off x="0" y="0"/>
                                        <a:ext cx="102094" cy="102158"/>
                                      </a:xfrm>
                                      <a:prstGeom prst="rect">
                                        <a:avLst/>
                                      </a:prstGeom>
                                    </pic:spPr>
                                  </pic:pic>
                                </a:graphicData>
                              </a:graphic>
                            </wp:anchor>
                          </w:drawing>
                        </w:r>
                      </w:p>
                    </w:tc>
                    <w:tc>
                      <w:tcPr>
                        <w:tcW w:w="8340" w:type="dxa"/>
                        <w:tcMar>
                          <w:top w:w="100" w:type="dxa"/>
                          <w:left w:w="0" w:type="dxa"/>
                          <w:bottom w:w="0" w:type="dxa"/>
                          <w:right w:w="0" w:type="dxa"/>
                        </w:tcMar>
                        <w:hideMark/>
                      </w:tcPr>
                      <w:tbl>
                        <w:tblPr>
                          <w:tblStyle w:val="documentratvtable"/>
                          <w:tblW w:w="0" w:type="auto"/>
                          <w:tblCellSpacing w:w="0" w:type="dxa"/>
                          <w:tblLayout w:type="fixed"/>
                          <w:tblCellMar>
                            <w:left w:w="0" w:type="dxa"/>
                            <w:right w:w="0" w:type="dxa"/>
                          </w:tblCellMar>
                          <w:tblLook w:val="05E0" w:firstRow="1" w:lastRow="1" w:firstColumn="1" w:lastColumn="1" w:noHBand="0" w:noVBand="1"/>
                        </w:tblPr>
                        <w:tblGrid>
                          <w:gridCol w:w="8320"/>
                        </w:tblGrid>
                        <w:tr w:rsidR="00073B0C" w14:paraId="55142846" w14:textId="77777777">
                          <w:trPr>
                            <w:tblCellSpacing w:w="0" w:type="dxa"/>
                          </w:trPr>
                          <w:tc>
                            <w:tcPr>
                              <w:tcW w:w="8320" w:type="dxa"/>
                              <w:tcMar>
                                <w:top w:w="0" w:type="dxa"/>
                                <w:left w:w="0" w:type="dxa"/>
                                <w:bottom w:w="0" w:type="dxa"/>
                                <w:right w:w="0" w:type="dxa"/>
                              </w:tcMar>
                              <w:hideMark/>
                            </w:tcPr>
                            <w:p w14:paraId="0EBF1EFA" w14:textId="77777777" w:rsidR="00073B0C" w:rsidRDefault="00000000">
                              <w:pPr>
                                <w:pStyle w:val="documentleftratvcellfield"/>
                                <w:rPr>
                                  <w:rStyle w:val="documentleftratvcell"/>
                                  <w:rFonts w:ascii="Century Gothic" w:eastAsia="Century Gothic" w:hAnsi="Century Gothic" w:cs="Century Gothic"/>
                                  <w:color w:val="000000"/>
                                  <w:sz w:val="22"/>
                                  <w:szCs w:val="22"/>
                                </w:rPr>
                              </w:pPr>
                              <w:r>
                                <w:rPr>
                                  <w:rStyle w:val="documentratvtextp"/>
                                  <w:rFonts w:ascii="Century Gothic" w:eastAsia="Century Gothic" w:hAnsi="Century Gothic" w:cs="Century Gothic"/>
                                  <w:color w:val="000000"/>
                                  <w:sz w:val="22"/>
                                  <w:szCs w:val="22"/>
                                </w:rPr>
                                <w:t>Leadership skills</w:t>
                              </w:r>
                            </w:p>
                          </w:tc>
                        </w:tr>
                      </w:tbl>
                      <w:p w14:paraId="0159DBE7" w14:textId="77777777" w:rsidR="00073B0C" w:rsidRDefault="00073B0C">
                        <w:pPr>
                          <w:rPr>
                            <w:rStyle w:val="documentparagraphdateswrapper"/>
                            <w:rFonts w:ascii="Century Gothic" w:eastAsia="Century Gothic" w:hAnsi="Century Gothic" w:cs="Century Gothic"/>
                            <w:sz w:val="22"/>
                            <w:szCs w:val="22"/>
                          </w:rPr>
                        </w:pPr>
                      </w:p>
                    </w:tc>
                  </w:tr>
                </w:tbl>
                <w:p w14:paraId="4A552DF8" w14:textId="77777777" w:rsidR="00073B0C" w:rsidRDefault="00073B0C">
                  <w:pPr>
                    <w:rPr>
                      <w:vanish/>
                    </w:rPr>
                  </w:pPr>
                </w:p>
                <w:tbl>
                  <w:tblPr>
                    <w:tblStyle w:val="documentsectionparagraphwrapperparagraphtwocolpara"/>
                    <w:tblW w:w="0" w:type="auto"/>
                    <w:tblCellSpacing w:w="0" w:type="dxa"/>
                    <w:tblLayout w:type="fixed"/>
                    <w:tblCellMar>
                      <w:left w:w="0" w:type="dxa"/>
                      <w:right w:w="0" w:type="dxa"/>
                    </w:tblCellMar>
                    <w:tblLook w:val="05E0" w:firstRow="1" w:lastRow="1" w:firstColumn="1" w:lastColumn="1" w:noHBand="0" w:noVBand="1"/>
                  </w:tblPr>
                  <w:tblGrid>
                    <w:gridCol w:w="500"/>
                    <w:gridCol w:w="8340"/>
                  </w:tblGrid>
                  <w:tr w:rsidR="00073B0C" w14:paraId="2CB5F281" w14:textId="77777777">
                    <w:trPr>
                      <w:tblCellSpacing w:w="0" w:type="dxa"/>
                    </w:trPr>
                    <w:tc>
                      <w:tcPr>
                        <w:tcW w:w="500" w:type="dxa"/>
                        <w:tcMar>
                          <w:top w:w="100" w:type="dxa"/>
                          <w:left w:w="0" w:type="dxa"/>
                          <w:bottom w:w="0" w:type="dxa"/>
                          <w:right w:w="0" w:type="dxa"/>
                        </w:tcMar>
                        <w:hideMark/>
                      </w:tcPr>
                      <w:p w14:paraId="40D1725D" w14:textId="77777777" w:rsidR="00073B0C" w:rsidRDefault="00000000">
                        <w:pPr>
                          <w:spacing w:line="340" w:lineRule="atLeast"/>
                          <w:jc w:val="right"/>
                          <w:rPr>
                            <w:rStyle w:val="documentparagraphdateswrapper"/>
                            <w:rFonts w:ascii="Century Gothic" w:eastAsia="Century Gothic" w:hAnsi="Century Gothic" w:cs="Century Gothic"/>
                            <w:sz w:val="22"/>
                            <w:szCs w:val="22"/>
                          </w:rPr>
                        </w:pPr>
                        <w:r>
                          <w:rPr>
                            <w:rStyle w:val="documentparagraphdateswrapper"/>
                            <w:rFonts w:ascii="Century Gothic" w:eastAsia="Century Gothic" w:hAnsi="Century Gothic" w:cs="Century Gothic"/>
                            <w:noProof/>
                            <w:sz w:val="22"/>
                            <w:szCs w:val="22"/>
                          </w:rPr>
                          <w:drawing>
                            <wp:anchor distT="0" distB="0" distL="114300" distR="114300" simplePos="0" relativeHeight="251668480" behindDoc="0" locked="0" layoutInCell="1" allowOverlap="1" wp14:anchorId="73130EF9" wp14:editId="3D324AF0">
                              <wp:simplePos x="0" y="0"/>
                              <wp:positionH relativeFrom="column">
                                <wp:posOffset>-63500</wp:posOffset>
                              </wp:positionH>
                              <wp:positionV relativeFrom="paragraph">
                                <wp:posOffset>50800</wp:posOffset>
                              </wp:positionV>
                              <wp:extent cx="102094" cy="102158"/>
                              <wp:effectExtent l="0" t="0" r="0" b="0"/>
                              <wp:wrapNone/>
                              <wp:docPr id="100028" name="Picture 1000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8" name=""/>
                                      <pic:cNvPicPr>
                                        <a:picLocks/>
                                      </pic:cNvPicPr>
                                    </pic:nvPicPr>
                                    <pic:blipFill>
                                      <a:blip r:embed="rId12"/>
                                      <a:stretch>
                                        <a:fillRect/>
                                      </a:stretch>
                                    </pic:blipFill>
                                    <pic:spPr>
                                      <a:xfrm>
                                        <a:off x="0" y="0"/>
                                        <a:ext cx="102094" cy="102158"/>
                                      </a:xfrm>
                                      <a:prstGeom prst="rect">
                                        <a:avLst/>
                                      </a:prstGeom>
                                    </pic:spPr>
                                  </pic:pic>
                                </a:graphicData>
                              </a:graphic>
                            </wp:anchor>
                          </w:drawing>
                        </w:r>
                      </w:p>
                    </w:tc>
                    <w:tc>
                      <w:tcPr>
                        <w:tcW w:w="8340" w:type="dxa"/>
                        <w:tcMar>
                          <w:top w:w="100" w:type="dxa"/>
                          <w:left w:w="0" w:type="dxa"/>
                          <w:bottom w:w="0" w:type="dxa"/>
                          <w:right w:w="0" w:type="dxa"/>
                        </w:tcMar>
                        <w:hideMark/>
                      </w:tcPr>
                      <w:tbl>
                        <w:tblPr>
                          <w:tblStyle w:val="documentratvtable"/>
                          <w:tblW w:w="0" w:type="auto"/>
                          <w:tblCellSpacing w:w="0" w:type="dxa"/>
                          <w:tblLayout w:type="fixed"/>
                          <w:tblCellMar>
                            <w:left w:w="0" w:type="dxa"/>
                            <w:right w:w="0" w:type="dxa"/>
                          </w:tblCellMar>
                          <w:tblLook w:val="05E0" w:firstRow="1" w:lastRow="1" w:firstColumn="1" w:lastColumn="1" w:noHBand="0" w:noVBand="1"/>
                        </w:tblPr>
                        <w:tblGrid>
                          <w:gridCol w:w="8320"/>
                        </w:tblGrid>
                        <w:tr w:rsidR="00073B0C" w14:paraId="7FCE4441" w14:textId="77777777">
                          <w:trPr>
                            <w:tblCellSpacing w:w="0" w:type="dxa"/>
                          </w:trPr>
                          <w:tc>
                            <w:tcPr>
                              <w:tcW w:w="8320" w:type="dxa"/>
                              <w:tcMar>
                                <w:top w:w="0" w:type="dxa"/>
                                <w:left w:w="0" w:type="dxa"/>
                                <w:bottom w:w="0" w:type="dxa"/>
                                <w:right w:w="0" w:type="dxa"/>
                              </w:tcMar>
                              <w:hideMark/>
                            </w:tcPr>
                            <w:p w14:paraId="3E1D2982" w14:textId="77777777" w:rsidR="00073B0C" w:rsidRDefault="00000000">
                              <w:pPr>
                                <w:pStyle w:val="documentleftratvcellfield"/>
                                <w:rPr>
                                  <w:rStyle w:val="documentleftratvcell"/>
                                  <w:rFonts w:ascii="Century Gothic" w:eastAsia="Century Gothic" w:hAnsi="Century Gothic" w:cs="Century Gothic"/>
                                  <w:color w:val="000000"/>
                                  <w:sz w:val="22"/>
                                  <w:szCs w:val="22"/>
                                </w:rPr>
                              </w:pPr>
                              <w:r>
                                <w:rPr>
                                  <w:rStyle w:val="documentratvtextp"/>
                                  <w:rFonts w:ascii="Century Gothic" w:eastAsia="Century Gothic" w:hAnsi="Century Gothic" w:cs="Century Gothic"/>
                                  <w:color w:val="000000"/>
                                  <w:sz w:val="22"/>
                                  <w:szCs w:val="22"/>
                                </w:rPr>
                                <w:t>Time Management</w:t>
                              </w:r>
                            </w:p>
                          </w:tc>
                        </w:tr>
                      </w:tbl>
                      <w:p w14:paraId="271D5E43" w14:textId="77777777" w:rsidR="00073B0C" w:rsidRDefault="00073B0C">
                        <w:pPr>
                          <w:rPr>
                            <w:rStyle w:val="documentparagraphdateswrapper"/>
                            <w:rFonts w:ascii="Century Gothic" w:eastAsia="Century Gothic" w:hAnsi="Century Gothic" w:cs="Century Gothic"/>
                            <w:sz w:val="22"/>
                            <w:szCs w:val="22"/>
                          </w:rPr>
                        </w:pPr>
                      </w:p>
                    </w:tc>
                  </w:tr>
                </w:tbl>
                <w:p w14:paraId="5B250140" w14:textId="77777777" w:rsidR="00073B0C" w:rsidRDefault="00073B0C">
                  <w:pPr>
                    <w:rPr>
                      <w:vanish/>
                    </w:rPr>
                  </w:pPr>
                </w:p>
                <w:tbl>
                  <w:tblPr>
                    <w:tblStyle w:val="documentsectionparagraphwrapperparagraphtwocolpara"/>
                    <w:tblW w:w="0" w:type="auto"/>
                    <w:tblCellSpacing w:w="0" w:type="dxa"/>
                    <w:tblLayout w:type="fixed"/>
                    <w:tblCellMar>
                      <w:left w:w="0" w:type="dxa"/>
                      <w:right w:w="0" w:type="dxa"/>
                    </w:tblCellMar>
                    <w:tblLook w:val="05E0" w:firstRow="1" w:lastRow="1" w:firstColumn="1" w:lastColumn="1" w:noHBand="0" w:noVBand="1"/>
                  </w:tblPr>
                  <w:tblGrid>
                    <w:gridCol w:w="500"/>
                    <w:gridCol w:w="8340"/>
                  </w:tblGrid>
                  <w:tr w:rsidR="00073B0C" w14:paraId="762835ED" w14:textId="77777777">
                    <w:trPr>
                      <w:tblCellSpacing w:w="0" w:type="dxa"/>
                    </w:trPr>
                    <w:tc>
                      <w:tcPr>
                        <w:tcW w:w="500" w:type="dxa"/>
                        <w:tcMar>
                          <w:top w:w="100" w:type="dxa"/>
                          <w:left w:w="0" w:type="dxa"/>
                          <w:bottom w:w="0" w:type="dxa"/>
                          <w:right w:w="0" w:type="dxa"/>
                        </w:tcMar>
                        <w:hideMark/>
                      </w:tcPr>
                      <w:p w14:paraId="35ADCB8B" w14:textId="77777777" w:rsidR="00073B0C" w:rsidRDefault="00000000">
                        <w:pPr>
                          <w:spacing w:line="340" w:lineRule="atLeast"/>
                          <w:jc w:val="right"/>
                          <w:rPr>
                            <w:rStyle w:val="documentparagraphdateswrapper"/>
                            <w:rFonts w:ascii="Century Gothic" w:eastAsia="Century Gothic" w:hAnsi="Century Gothic" w:cs="Century Gothic"/>
                            <w:sz w:val="22"/>
                            <w:szCs w:val="22"/>
                          </w:rPr>
                        </w:pPr>
                        <w:r>
                          <w:rPr>
                            <w:rStyle w:val="documentparagraphdateswrapper"/>
                            <w:rFonts w:ascii="Century Gothic" w:eastAsia="Century Gothic" w:hAnsi="Century Gothic" w:cs="Century Gothic"/>
                            <w:noProof/>
                            <w:sz w:val="22"/>
                            <w:szCs w:val="22"/>
                          </w:rPr>
                          <w:drawing>
                            <wp:anchor distT="0" distB="0" distL="114300" distR="114300" simplePos="0" relativeHeight="251669504" behindDoc="0" locked="0" layoutInCell="1" allowOverlap="1" wp14:anchorId="4D71A2FE" wp14:editId="1B86C0E5">
                              <wp:simplePos x="0" y="0"/>
                              <wp:positionH relativeFrom="column">
                                <wp:posOffset>-63500</wp:posOffset>
                              </wp:positionH>
                              <wp:positionV relativeFrom="paragraph">
                                <wp:posOffset>50800</wp:posOffset>
                              </wp:positionV>
                              <wp:extent cx="102094" cy="102158"/>
                              <wp:effectExtent l="0" t="0" r="0" b="0"/>
                              <wp:wrapNone/>
                              <wp:docPr id="100030" name="Picture 1000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30" name=""/>
                                      <pic:cNvPicPr>
                                        <a:picLocks/>
                                      </pic:cNvPicPr>
                                    </pic:nvPicPr>
                                    <pic:blipFill>
                                      <a:blip r:embed="rId12"/>
                                      <a:stretch>
                                        <a:fillRect/>
                                      </a:stretch>
                                    </pic:blipFill>
                                    <pic:spPr>
                                      <a:xfrm>
                                        <a:off x="0" y="0"/>
                                        <a:ext cx="102094" cy="102158"/>
                                      </a:xfrm>
                                      <a:prstGeom prst="rect">
                                        <a:avLst/>
                                      </a:prstGeom>
                                    </pic:spPr>
                                  </pic:pic>
                                </a:graphicData>
                              </a:graphic>
                            </wp:anchor>
                          </w:drawing>
                        </w:r>
                      </w:p>
                    </w:tc>
                    <w:tc>
                      <w:tcPr>
                        <w:tcW w:w="8340" w:type="dxa"/>
                        <w:tcMar>
                          <w:top w:w="100" w:type="dxa"/>
                          <w:left w:w="0" w:type="dxa"/>
                          <w:bottom w:w="0" w:type="dxa"/>
                          <w:right w:w="0" w:type="dxa"/>
                        </w:tcMar>
                        <w:hideMark/>
                      </w:tcPr>
                      <w:tbl>
                        <w:tblPr>
                          <w:tblStyle w:val="documentratvtable"/>
                          <w:tblW w:w="0" w:type="auto"/>
                          <w:tblCellSpacing w:w="0" w:type="dxa"/>
                          <w:tblLayout w:type="fixed"/>
                          <w:tblCellMar>
                            <w:left w:w="0" w:type="dxa"/>
                            <w:right w:w="0" w:type="dxa"/>
                          </w:tblCellMar>
                          <w:tblLook w:val="05E0" w:firstRow="1" w:lastRow="1" w:firstColumn="1" w:lastColumn="1" w:noHBand="0" w:noVBand="1"/>
                        </w:tblPr>
                        <w:tblGrid>
                          <w:gridCol w:w="8320"/>
                        </w:tblGrid>
                        <w:tr w:rsidR="00073B0C" w14:paraId="5D4147A6" w14:textId="77777777">
                          <w:trPr>
                            <w:tblCellSpacing w:w="0" w:type="dxa"/>
                          </w:trPr>
                          <w:tc>
                            <w:tcPr>
                              <w:tcW w:w="8320" w:type="dxa"/>
                              <w:tcMar>
                                <w:top w:w="0" w:type="dxa"/>
                                <w:left w:w="0" w:type="dxa"/>
                                <w:bottom w:w="0" w:type="dxa"/>
                                <w:right w:w="0" w:type="dxa"/>
                              </w:tcMar>
                              <w:hideMark/>
                            </w:tcPr>
                            <w:p w14:paraId="67665E6C" w14:textId="77777777" w:rsidR="00073B0C" w:rsidRDefault="00000000">
                              <w:pPr>
                                <w:pStyle w:val="documentleftratvcellfield"/>
                                <w:rPr>
                                  <w:rStyle w:val="documentleftratvcell"/>
                                  <w:rFonts w:ascii="Century Gothic" w:eastAsia="Century Gothic" w:hAnsi="Century Gothic" w:cs="Century Gothic"/>
                                  <w:color w:val="000000"/>
                                  <w:sz w:val="22"/>
                                  <w:szCs w:val="22"/>
                                </w:rPr>
                              </w:pPr>
                              <w:r>
                                <w:rPr>
                                  <w:rStyle w:val="documentratvtextp"/>
                                  <w:rFonts w:ascii="Century Gothic" w:eastAsia="Century Gothic" w:hAnsi="Century Gothic" w:cs="Century Gothic"/>
                                  <w:color w:val="000000"/>
                                  <w:sz w:val="22"/>
                                  <w:szCs w:val="22"/>
                                </w:rPr>
                                <w:t>Stock management</w:t>
                              </w:r>
                            </w:p>
                          </w:tc>
                        </w:tr>
                      </w:tbl>
                      <w:p w14:paraId="2C669328" w14:textId="77777777" w:rsidR="00073B0C" w:rsidRDefault="00073B0C">
                        <w:pPr>
                          <w:rPr>
                            <w:rStyle w:val="documentparagraphdateswrapper"/>
                            <w:rFonts w:ascii="Century Gothic" w:eastAsia="Century Gothic" w:hAnsi="Century Gothic" w:cs="Century Gothic"/>
                            <w:sz w:val="22"/>
                            <w:szCs w:val="22"/>
                          </w:rPr>
                        </w:pPr>
                      </w:p>
                    </w:tc>
                  </w:tr>
                </w:tbl>
                <w:p w14:paraId="7FA9C17A" w14:textId="77777777" w:rsidR="00073B0C" w:rsidRDefault="00073B0C">
                  <w:pPr>
                    <w:rPr>
                      <w:vanish/>
                    </w:rPr>
                  </w:pPr>
                </w:p>
                <w:tbl>
                  <w:tblPr>
                    <w:tblStyle w:val="documentsectionparagraphwrapperparagraphtwocolpara"/>
                    <w:tblW w:w="0" w:type="auto"/>
                    <w:tblCellSpacing w:w="0" w:type="dxa"/>
                    <w:tblLayout w:type="fixed"/>
                    <w:tblCellMar>
                      <w:left w:w="0" w:type="dxa"/>
                      <w:right w:w="0" w:type="dxa"/>
                    </w:tblCellMar>
                    <w:tblLook w:val="05E0" w:firstRow="1" w:lastRow="1" w:firstColumn="1" w:lastColumn="1" w:noHBand="0" w:noVBand="1"/>
                  </w:tblPr>
                  <w:tblGrid>
                    <w:gridCol w:w="500"/>
                    <w:gridCol w:w="8340"/>
                  </w:tblGrid>
                  <w:tr w:rsidR="00073B0C" w14:paraId="78AF2543" w14:textId="77777777">
                    <w:trPr>
                      <w:tblCellSpacing w:w="0" w:type="dxa"/>
                    </w:trPr>
                    <w:tc>
                      <w:tcPr>
                        <w:tcW w:w="500" w:type="dxa"/>
                        <w:tcMar>
                          <w:top w:w="100" w:type="dxa"/>
                          <w:left w:w="0" w:type="dxa"/>
                          <w:bottom w:w="0" w:type="dxa"/>
                          <w:right w:w="0" w:type="dxa"/>
                        </w:tcMar>
                        <w:hideMark/>
                      </w:tcPr>
                      <w:p w14:paraId="2E70533E" w14:textId="77777777" w:rsidR="00073B0C" w:rsidRDefault="00000000">
                        <w:pPr>
                          <w:spacing w:line="340" w:lineRule="atLeast"/>
                          <w:jc w:val="right"/>
                          <w:rPr>
                            <w:rStyle w:val="documentparagraphdateswrapper"/>
                            <w:rFonts w:ascii="Century Gothic" w:eastAsia="Century Gothic" w:hAnsi="Century Gothic" w:cs="Century Gothic"/>
                            <w:sz w:val="22"/>
                            <w:szCs w:val="22"/>
                          </w:rPr>
                        </w:pPr>
                        <w:r>
                          <w:rPr>
                            <w:rStyle w:val="documentparagraphdateswrapper"/>
                            <w:rFonts w:ascii="Century Gothic" w:eastAsia="Century Gothic" w:hAnsi="Century Gothic" w:cs="Century Gothic"/>
                            <w:noProof/>
                            <w:sz w:val="22"/>
                            <w:szCs w:val="22"/>
                          </w:rPr>
                          <w:drawing>
                            <wp:anchor distT="0" distB="0" distL="114300" distR="114300" simplePos="0" relativeHeight="251670528" behindDoc="0" locked="0" layoutInCell="1" allowOverlap="1" wp14:anchorId="1BA2C3C5" wp14:editId="4E3D2758">
                              <wp:simplePos x="0" y="0"/>
                              <wp:positionH relativeFrom="column">
                                <wp:posOffset>-63500</wp:posOffset>
                              </wp:positionH>
                              <wp:positionV relativeFrom="paragraph">
                                <wp:posOffset>50800</wp:posOffset>
                              </wp:positionV>
                              <wp:extent cx="102094" cy="102158"/>
                              <wp:effectExtent l="0" t="0" r="0" b="0"/>
                              <wp:wrapNone/>
                              <wp:docPr id="100032" name="Picture 1000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32" name=""/>
                                      <pic:cNvPicPr>
                                        <a:picLocks/>
                                      </pic:cNvPicPr>
                                    </pic:nvPicPr>
                                    <pic:blipFill>
                                      <a:blip r:embed="rId12"/>
                                      <a:stretch>
                                        <a:fillRect/>
                                      </a:stretch>
                                    </pic:blipFill>
                                    <pic:spPr>
                                      <a:xfrm>
                                        <a:off x="0" y="0"/>
                                        <a:ext cx="102094" cy="102158"/>
                                      </a:xfrm>
                                      <a:prstGeom prst="rect">
                                        <a:avLst/>
                                      </a:prstGeom>
                                    </pic:spPr>
                                  </pic:pic>
                                </a:graphicData>
                              </a:graphic>
                            </wp:anchor>
                          </w:drawing>
                        </w:r>
                      </w:p>
                    </w:tc>
                    <w:tc>
                      <w:tcPr>
                        <w:tcW w:w="8340" w:type="dxa"/>
                        <w:tcMar>
                          <w:top w:w="100" w:type="dxa"/>
                          <w:left w:w="0" w:type="dxa"/>
                          <w:bottom w:w="0" w:type="dxa"/>
                          <w:right w:w="0" w:type="dxa"/>
                        </w:tcMar>
                        <w:hideMark/>
                      </w:tcPr>
                      <w:tbl>
                        <w:tblPr>
                          <w:tblStyle w:val="documentratvtable"/>
                          <w:tblW w:w="0" w:type="auto"/>
                          <w:tblCellSpacing w:w="0" w:type="dxa"/>
                          <w:tblLayout w:type="fixed"/>
                          <w:tblCellMar>
                            <w:left w:w="0" w:type="dxa"/>
                            <w:right w:w="0" w:type="dxa"/>
                          </w:tblCellMar>
                          <w:tblLook w:val="05E0" w:firstRow="1" w:lastRow="1" w:firstColumn="1" w:lastColumn="1" w:noHBand="0" w:noVBand="1"/>
                        </w:tblPr>
                        <w:tblGrid>
                          <w:gridCol w:w="8320"/>
                        </w:tblGrid>
                        <w:tr w:rsidR="00073B0C" w14:paraId="08E823A3" w14:textId="77777777">
                          <w:trPr>
                            <w:tblCellSpacing w:w="0" w:type="dxa"/>
                          </w:trPr>
                          <w:tc>
                            <w:tcPr>
                              <w:tcW w:w="8320" w:type="dxa"/>
                              <w:tcMar>
                                <w:top w:w="0" w:type="dxa"/>
                                <w:left w:w="0" w:type="dxa"/>
                                <w:bottom w:w="0" w:type="dxa"/>
                                <w:right w:w="0" w:type="dxa"/>
                              </w:tcMar>
                              <w:hideMark/>
                            </w:tcPr>
                            <w:p w14:paraId="263636FC" w14:textId="77777777" w:rsidR="00073B0C" w:rsidRDefault="00000000">
                              <w:pPr>
                                <w:pStyle w:val="documentleftratvcellfield"/>
                                <w:rPr>
                                  <w:rStyle w:val="documentleftratvcell"/>
                                  <w:rFonts w:ascii="Century Gothic" w:eastAsia="Century Gothic" w:hAnsi="Century Gothic" w:cs="Century Gothic"/>
                                  <w:color w:val="000000"/>
                                  <w:sz w:val="22"/>
                                  <w:szCs w:val="22"/>
                                </w:rPr>
                              </w:pPr>
                              <w:r>
                                <w:rPr>
                                  <w:rStyle w:val="documentratvtextp"/>
                                  <w:rFonts w:ascii="Century Gothic" w:eastAsia="Century Gothic" w:hAnsi="Century Gothic" w:cs="Century Gothic"/>
                                  <w:color w:val="000000"/>
                                  <w:sz w:val="22"/>
                                  <w:szCs w:val="22"/>
                                </w:rPr>
                                <w:t>Customer Service Skills</w:t>
                              </w:r>
                            </w:p>
                          </w:tc>
                        </w:tr>
                      </w:tbl>
                      <w:p w14:paraId="4CABDFA2" w14:textId="77777777" w:rsidR="00073B0C" w:rsidRDefault="00073B0C">
                        <w:pPr>
                          <w:rPr>
                            <w:rStyle w:val="documentparagraphdateswrapper"/>
                            <w:rFonts w:ascii="Century Gothic" w:eastAsia="Century Gothic" w:hAnsi="Century Gothic" w:cs="Century Gothic"/>
                            <w:sz w:val="22"/>
                            <w:szCs w:val="22"/>
                          </w:rPr>
                        </w:pPr>
                      </w:p>
                    </w:tc>
                  </w:tr>
                </w:tbl>
                <w:p w14:paraId="72356C41" w14:textId="77777777" w:rsidR="00073B0C" w:rsidRDefault="00073B0C">
                  <w:pPr>
                    <w:rPr>
                      <w:rStyle w:val="documentsectiontitle"/>
                      <w:rFonts w:ascii="Century Gothic" w:eastAsia="Century Gothic" w:hAnsi="Century Gothic" w:cs="Century Gothic"/>
                      <w:b/>
                      <w:bCs/>
                    </w:rPr>
                  </w:pPr>
                </w:p>
              </w:tc>
            </w:tr>
          </w:tbl>
          <w:p w14:paraId="01A3AA44" w14:textId="77777777" w:rsidR="00073B0C" w:rsidRDefault="00073B0C">
            <w:pPr>
              <w:rPr>
                <w:vanish/>
              </w:rPr>
            </w:pPr>
          </w:p>
          <w:tbl>
            <w:tblPr>
              <w:tblStyle w:val="documentsectionTable"/>
              <w:tblW w:w="0" w:type="auto"/>
              <w:tblCellSpacing w:w="0" w:type="dxa"/>
              <w:tblLayout w:type="fixed"/>
              <w:tblCellMar>
                <w:left w:w="0" w:type="dxa"/>
                <w:right w:w="0" w:type="dxa"/>
              </w:tblCellMar>
              <w:tblLook w:val="05E0" w:firstRow="1" w:lastRow="1" w:firstColumn="1" w:lastColumn="1" w:noHBand="0" w:noVBand="1"/>
            </w:tblPr>
            <w:tblGrid>
              <w:gridCol w:w="240"/>
              <w:gridCol w:w="8860"/>
            </w:tblGrid>
            <w:tr w:rsidR="00073B0C" w14:paraId="402C9BF5" w14:textId="77777777">
              <w:trPr>
                <w:tblCellSpacing w:w="0" w:type="dxa"/>
              </w:trPr>
              <w:tc>
                <w:tcPr>
                  <w:tcW w:w="240" w:type="dxa"/>
                  <w:tcMar>
                    <w:top w:w="0" w:type="dxa"/>
                    <w:left w:w="0" w:type="dxa"/>
                    <w:bottom w:w="0" w:type="dxa"/>
                    <w:right w:w="0" w:type="dxa"/>
                  </w:tcMar>
                  <w:hideMark/>
                </w:tcPr>
                <w:p w14:paraId="7EC79DB5" w14:textId="77777777" w:rsidR="00073B0C" w:rsidRDefault="00073B0C">
                  <w:pPr>
                    <w:pStyle w:val="documentsectionleftmargincellParagraph"/>
                    <w:spacing w:line="320" w:lineRule="atLeast"/>
                    <w:rPr>
                      <w:rStyle w:val="documentsectionleftmargincell"/>
                      <w:rFonts w:ascii="Century Gothic" w:eastAsia="Century Gothic" w:hAnsi="Century Gothic" w:cs="Century Gothic"/>
                      <w:sz w:val="22"/>
                      <w:szCs w:val="22"/>
                    </w:rPr>
                  </w:pPr>
                </w:p>
              </w:tc>
              <w:tc>
                <w:tcPr>
                  <w:tcW w:w="8860" w:type="dxa"/>
                  <w:tcBorders>
                    <w:left w:val="single" w:sz="8" w:space="0" w:color="CCCCCC"/>
                  </w:tcBorders>
                  <w:tcMar>
                    <w:top w:w="0" w:type="dxa"/>
                    <w:left w:w="10" w:type="dxa"/>
                    <w:bottom w:w="0" w:type="dxa"/>
                    <w:right w:w="0" w:type="dxa"/>
                  </w:tcMar>
                  <w:hideMark/>
                </w:tcPr>
                <w:p w14:paraId="4AFA32FF" w14:textId="77777777" w:rsidR="00073B0C" w:rsidRDefault="00000000">
                  <w:pPr>
                    <w:pStyle w:val="documentsectionparagraphwrapperheading"/>
                    <w:pBdr>
                      <w:top w:val="none" w:sz="0" w:space="15" w:color="auto"/>
                      <w:bottom w:val="none" w:sz="0" w:space="10" w:color="auto"/>
                    </w:pBdr>
                    <w:spacing w:line="320" w:lineRule="atLeast"/>
                    <w:ind w:left="500"/>
                    <w:rPr>
                      <w:rStyle w:val="documentsectionparagraphwrapper"/>
                      <w:rFonts w:ascii="Century Gothic" w:eastAsia="Century Gothic" w:hAnsi="Century Gothic" w:cs="Century Gothic"/>
                      <w:b/>
                      <w:bCs/>
                      <w:color w:val="002E58"/>
                      <w:sz w:val="22"/>
                      <w:szCs w:val="22"/>
                    </w:rPr>
                  </w:pPr>
                  <w:r>
                    <w:rPr>
                      <w:rStyle w:val="documentheadingIcon"/>
                      <w:rFonts w:ascii="Century Gothic" w:eastAsia="Century Gothic" w:hAnsi="Century Gothic" w:cs="Century Gothic"/>
                      <w:b/>
                      <w:bCs/>
                      <w:noProof/>
                      <w:color w:val="002E58"/>
                      <w:sz w:val="22"/>
                      <w:szCs w:val="22"/>
                    </w:rPr>
                    <w:drawing>
                      <wp:anchor distT="0" distB="0" distL="114300" distR="114300" simplePos="0" relativeHeight="251671552" behindDoc="0" locked="0" layoutInCell="1" allowOverlap="1" wp14:anchorId="1B1B3F73" wp14:editId="7F5DE881">
                        <wp:simplePos x="0" y="0"/>
                        <wp:positionH relativeFrom="column">
                          <wp:posOffset>-190500</wp:posOffset>
                        </wp:positionH>
                        <wp:positionV relativeFrom="paragraph">
                          <wp:posOffset>127000</wp:posOffset>
                        </wp:positionV>
                        <wp:extent cx="368466" cy="368677"/>
                        <wp:effectExtent l="0" t="0" r="0" b="0"/>
                        <wp:wrapNone/>
                        <wp:docPr id="100034" name="Picture 1000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34" name=""/>
                                <pic:cNvPicPr>
                                  <a:picLocks/>
                                </pic:cNvPicPr>
                              </pic:nvPicPr>
                              <pic:blipFill>
                                <a:blip r:embed="rId13"/>
                                <a:stretch>
                                  <a:fillRect/>
                                </a:stretch>
                              </pic:blipFill>
                              <pic:spPr>
                                <a:xfrm>
                                  <a:off x="0" y="0"/>
                                  <a:ext cx="368466" cy="368677"/>
                                </a:xfrm>
                                <a:prstGeom prst="rect">
                                  <a:avLst/>
                                </a:prstGeom>
                              </pic:spPr>
                            </pic:pic>
                          </a:graphicData>
                        </a:graphic>
                      </wp:anchor>
                    </w:drawing>
                  </w:r>
                  <w:r>
                    <w:rPr>
                      <w:rStyle w:val="documentsectiontitle"/>
                      <w:rFonts w:ascii="Century Gothic" w:eastAsia="Century Gothic" w:hAnsi="Century Gothic" w:cs="Century Gothic"/>
                      <w:b/>
                      <w:bCs/>
                    </w:rPr>
                    <w:t>Work History</w:t>
                  </w:r>
                </w:p>
                <w:tbl>
                  <w:tblPr>
                    <w:tblStyle w:val="documentsectionparagraphwrapperparagraphtwocolpara"/>
                    <w:tblW w:w="8840" w:type="dxa"/>
                    <w:tblCellSpacing w:w="0" w:type="dxa"/>
                    <w:tblLayout w:type="fixed"/>
                    <w:tblCellMar>
                      <w:left w:w="0" w:type="dxa"/>
                      <w:right w:w="0" w:type="dxa"/>
                    </w:tblCellMar>
                    <w:tblLook w:val="05E0" w:firstRow="1" w:lastRow="1" w:firstColumn="1" w:lastColumn="1" w:noHBand="0" w:noVBand="1"/>
                  </w:tblPr>
                  <w:tblGrid>
                    <w:gridCol w:w="20"/>
                    <w:gridCol w:w="8820"/>
                  </w:tblGrid>
                  <w:tr w:rsidR="00073B0C" w14:paraId="059DDC5B" w14:textId="77777777" w:rsidTr="00E866B3">
                    <w:trPr>
                      <w:tblCellSpacing w:w="0" w:type="dxa"/>
                    </w:trPr>
                    <w:tc>
                      <w:tcPr>
                        <w:tcW w:w="20" w:type="dxa"/>
                        <w:tcMar>
                          <w:top w:w="0" w:type="dxa"/>
                          <w:left w:w="0" w:type="dxa"/>
                          <w:bottom w:w="0" w:type="dxa"/>
                          <w:right w:w="0" w:type="dxa"/>
                        </w:tcMar>
                        <w:hideMark/>
                      </w:tcPr>
                      <w:p w14:paraId="7B834AF5" w14:textId="0433BA36" w:rsidR="00073B0C" w:rsidRDefault="00000000">
                        <w:pPr>
                          <w:spacing w:line="340" w:lineRule="atLeast"/>
                          <w:jc w:val="right"/>
                          <w:rPr>
                            <w:rStyle w:val="documentparagraphdateswrapper"/>
                            <w:rFonts w:ascii="Century Gothic" w:eastAsia="Century Gothic" w:hAnsi="Century Gothic" w:cs="Century Gothic"/>
                            <w:sz w:val="22"/>
                            <w:szCs w:val="22"/>
                          </w:rPr>
                        </w:pPr>
                        <w:r>
                          <w:rPr>
                            <w:rStyle w:val="documentparagraphdateswrapper"/>
                            <w:rFonts w:ascii="Century Gothic" w:eastAsia="Century Gothic" w:hAnsi="Century Gothic" w:cs="Century Gothic"/>
                            <w:noProof/>
                            <w:sz w:val="22"/>
                            <w:szCs w:val="22"/>
                          </w:rPr>
                          <w:drawing>
                            <wp:anchor distT="0" distB="0" distL="114300" distR="114300" simplePos="0" relativeHeight="251672576" behindDoc="0" locked="0" layoutInCell="1" allowOverlap="1" wp14:anchorId="50AD92E0" wp14:editId="2DE87883">
                              <wp:simplePos x="0" y="0"/>
                              <wp:positionH relativeFrom="column">
                                <wp:posOffset>-63500</wp:posOffset>
                              </wp:positionH>
                              <wp:positionV relativeFrom="paragraph">
                                <wp:posOffset>50800</wp:posOffset>
                              </wp:positionV>
                              <wp:extent cx="102094" cy="102158"/>
                              <wp:effectExtent l="0" t="0" r="0" b="0"/>
                              <wp:wrapNone/>
                              <wp:docPr id="100036" name="Picture 1000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36" name=""/>
                                      <pic:cNvPicPr>
                                        <a:picLocks/>
                                      </pic:cNvPicPr>
                                    </pic:nvPicPr>
                                    <pic:blipFill>
                                      <a:blip r:embed="rId12"/>
                                      <a:stretch>
                                        <a:fillRect/>
                                      </a:stretch>
                                    </pic:blipFill>
                                    <pic:spPr>
                                      <a:xfrm>
                                        <a:off x="0" y="0"/>
                                        <a:ext cx="102094" cy="102158"/>
                                      </a:xfrm>
                                      <a:prstGeom prst="rect">
                                        <a:avLst/>
                                      </a:prstGeom>
                                    </pic:spPr>
                                  </pic:pic>
                                </a:graphicData>
                              </a:graphic>
                            </wp:anchor>
                          </w:drawing>
                        </w:r>
                        <w:r w:rsidR="00F36DF5">
                          <w:rPr>
                            <w:noProof/>
                          </w:rPr>
                          <mc:AlternateContent>
                            <mc:Choice Requires="wps">
                              <w:drawing>
                                <wp:anchor distT="0" distB="0" distL="114300" distR="114300" simplePos="0" relativeHeight="251673600" behindDoc="0" locked="0" layoutInCell="1" allowOverlap="1" wp14:anchorId="4A640AF6" wp14:editId="085D73E5">
                                  <wp:simplePos x="0" y="0"/>
                                  <wp:positionH relativeFrom="column">
                                    <wp:posOffset>-1714500</wp:posOffset>
                                  </wp:positionH>
                                  <wp:positionV relativeFrom="paragraph">
                                    <wp:posOffset>-25400</wp:posOffset>
                                  </wp:positionV>
                                  <wp:extent cx="1270000" cy="215900"/>
                                  <wp:effectExtent l="3175" t="2540" r="3175" b="6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15900"/>
                                          </a:xfrm>
                                          <a:prstGeom prst="rect">
                                            <a:avLst/>
                                          </a:prstGeom>
                                          <a:solidFill>
                                            <a:srgbClr val="FFFFFF">
                                              <a:alpha val="0"/>
                                            </a:srgbClr>
                                          </a:solidFill>
                                          <a:ln>
                                            <a:noFill/>
                                          </a:ln>
                                          <a:extLst>
                                            <a:ext uri="{91240B29-F687-4F45-9708-019B960494DF}">
                                              <a14:hiddenLine xmlns:a14="http://schemas.microsoft.com/office/drawing/2010/main" w="9525">
                                                <a:noFill/>
                                                <a:miter lim="800000"/>
                                                <a:headEnd/>
                                                <a:tailEnd/>
                                              </a14:hiddenLine>
                                            </a:ext>
                                          </a:extLst>
                                        </wps:spPr>
                                        <wps:txbx>
                                          <w:txbxContent>
                                            <w:p w14:paraId="2CC19B83" w14:textId="77777777" w:rsidR="00073B0C" w:rsidRDefault="00000000">
                                              <w:pPr>
                                                <w:spacing w:line="340" w:lineRule="atLeast"/>
                                                <w:jc w:val="right"/>
                                                <w:rPr>
                                                  <w:rStyle w:val="documentparagraphdateswrapper"/>
                                                  <w:rFonts w:ascii="Century Gothic" w:eastAsia="Century Gothic" w:hAnsi="Century Gothic" w:cs="Century Gothic"/>
                                                  <w:sz w:val="22"/>
                                                  <w:szCs w:val="22"/>
                                                </w:rPr>
                                              </w:pPr>
                                              <w:r>
                                                <w:rPr>
                                                  <w:rStyle w:val="span"/>
                                                  <w:rFonts w:ascii="Century Gothic" w:eastAsia="Century Gothic" w:hAnsi="Century Gothic" w:cs="Century Gothic"/>
                                                  <w:b/>
                                                  <w:bCs/>
                                                  <w:color w:val="FFFFFF"/>
                                                  <w:sz w:val="22"/>
                                                  <w:szCs w:val="22"/>
                                                </w:rPr>
                                                <w:t>2014-01 - 2019-11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A640AF6" id="Rectangle 2" o:spid="_x0000_s1026" style="position:absolute;left:0;text-align:left;margin-left:-135pt;margin-top:-2pt;width:100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" stroked="f">
                                  <v:fill opacity="0"/>
                                  <v:textbox style="mso-fit-shape-to-text:t" inset="0,0,0,0">
                                    <w:txbxContent>
                                      <w:p w14:paraId="2CC19B83" w14:textId="77777777" w:rsidR="00073B0C" w:rsidRDefault="00000000">
                                        <w:pPr>
                                          <w:spacing w:line="340" w:lineRule="atLeast"/>
                                          <w:jc w:val="right"/>
                                          <w:rPr>
                                            <w:rStyle w:val="documentparagraphdateswrapper"/>
                                            <w:rFonts w:ascii="Century Gothic" w:eastAsia="Century Gothic" w:hAnsi="Century Gothic" w:cs="Century Gothic"/>
                                            <w:sz w:val="22"/>
                                            <w:szCs w:val="22"/>
                                          </w:rPr>
                                        </w:pPr>
                                        <w:r>
                                          <w:rPr>
                                            <w:rStyle w:val="span"/>
                                            <w:rFonts w:ascii="Century Gothic" w:eastAsia="Century Gothic" w:hAnsi="Century Gothic" w:cs="Century Gothic"/>
                                            <w:b/>
                                            <w:bCs/>
                                            <w:color w:val="FFFFFF"/>
                                            <w:sz w:val="22"/>
                                            <w:szCs w:val="22"/>
                                          </w:rPr>
                                          <w:t>2014-01 - 2019-11</w:t>
                                        </w:r>
                                      </w:p>
                                    </w:txbxContent>
                                  </v:textbox>
                                </v:rect>
                              </w:pict>
                            </mc:Fallback>
                          </mc:AlternateContent>
                        </w:r>
                      </w:p>
                    </w:tc>
                    <w:tc>
                      <w:tcPr>
                        <w:tcW w:w="8820" w:type="dxa"/>
                        <w:tcMar>
                          <w:top w:w="0" w:type="dxa"/>
                          <w:left w:w="0" w:type="dxa"/>
                          <w:bottom w:w="0" w:type="dxa"/>
                          <w:right w:w="0" w:type="dxa"/>
                        </w:tcMar>
                        <w:hideMark/>
                      </w:tcPr>
                      <w:p w14:paraId="76DF8F8A" w14:textId="77777777" w:rsidR="00073B0C" w:rsidRDefault="00000000">
                        <w:pPr>
                          <w:pStyle w:val="documentspanpaddedline"/>
                          <w:spacing w:line="340" w:lineRule="atLeast"/>
                          <w:rPr>
                            <w:rStyle w:val="documentsinglecolumnCharacter"/>
                            <w:rFonts w:ascii="Century Gothic" w:eastAsia="Century Gothic" w:hAnsi="Century Gothic" w:cs="Century Gothic"/>
                            <w:color w:val="000000"/>
                            <w:sz w:val="22"/>
                            <w:szCs w:val="22"/>
                          </w:rPr>
                        </w:pPr>
                        <w:r>
                          <w:rPr>
                            <w:rStyle w:val="documentspanjobtitle"/>
                            <w:rFonts w:ascii="Century Gothic" w:eastAsia="Century Gothic" w:hAnsi="Century Gothic" w:cs="Century Gothic"/>
                            <w:color w:val="000000"/>
                            <w:sz w:val="28"/>
                            <w:szCs w:val="28"/>
                          </w:rPr>
                          <w:t>Customer Service Associate</w:t>
                        </w:r>
                      </w:p>
                      <w:p w14:paraId="799288C1" w14:textId="77777777" w:rsidR="00073B0C" w:rsidRDefault="00000000">
                        <w:pPr>
                          <w:pStyle w:val="documentspanpaddedline"/>
                          <w:spacing w:line="340" w:lineRule="atLeast"/>
                          <w:rPr>
                            <w:rStyle w:val="documentsinglecolumnCharacter"/>
                            <w:rFonts w:ascii="Century Gothic" w:eastAsia="Century Gothic" w:hAnsi="Century Gothic" w:cs="Century Gothic"/>
                            <w:i/>
                            <w:iCs/>
                            <w:color w:val="000000"/>
                            <w:sz w:val="22"/>
                            <w:szCs w:val="22"/>
                          </w:rPr>
                        </w:pPr>
                        <w:r>
                          <w:rPr>
                            <w:rStyle w:val="span"/>
                            <w:rFonts w:ascii="Century Gothic" w:eastAsia="Century Gothic" w:hAnsi="Century Gothic" w:cs="Century Gothic"/>
                            <w:i/>
                            <w:iCs/>
                            <w:color w:val="000000"/>
                            <w:sz w:val="22"/>
                            <w:szCs w:val="22"/>
                          </w:rPr>
                          <w:t>Marshalls Department Store, Minneapolis, MN</w:t>
                        </w:r>
                      </w:p>
                      <w:p w14:paraId="05955C69" w14:textId="77777777" w:rsidR="00073B0C" w:rsidRDefault="00000000">
                        <w:pPr>
                          <w:pStyle w:val="documentulli"/>
                          <w:numPr>
                            <w:ilvl w:val="0"/>
                            <w:numId w:val="1"/>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Replenished sales floor merchandise and organized shelves, racks and bins for optimal appearance.</w:t>
                        </w:r>
                      </w:p>
                      <w:p w14:paraId="4E06EB34" w14:textId="77777777" w:rsidR="00073B0C" w:rsidRDefault="00000000">
                        <w:pPr>
                          <w:pStyle w:val="documentulli"/>
                          <w:numPr>
                            <w:ilvl w:val="0"/>
                            <w:numId w:val="1"/>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Worked closely with shift manager to solve problems and handle customer concerns.</w:t>
                        </w:r>
                      </w:p>
                      <w:p w14:paraId="7A7A1988" w14:textId="77777777" w:rsidR="00073B0C" w:rsidRDefault="00000000">
                        <w:pPr>
                          <w:pStyle w:val="documentulli"/>
                          <w:numPr>
                            <w:ilvl w:val="0"/>
                            <w:numId w:val="1"/>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lastRenderedPageBreak/>
                          <w:t>Increased sales and customer satisfaction through personalized servicing.</w:t>
                        </w:r>
                      </w:p>
                      <w:p w14:paraId="393268F9" w14:textId="77777777" w:rsidR="00073B0C" w:rsidRDefault="00000000">
                        <w:pPr>
                          <w:pStyle w:val="documentulli"/>
                          <w:numPr>
                            <w:ilvl w:val="0"/>
                            <w:numId w:val="1"/>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Logged reports, expenses, receipts, and sales in company database.</w:t>
                        </w:r>
                      </w:p>
                      <w:p w14:paraId="5DF1E7F4" w14:textId="77777777" w:rsidR="00073B0C" w:rsidRDefault="00000000">
                        <w:pPr>
                          <w:pStyle w:val="documentulli"/>
                          <w:numPr>
                            <w:ilvl w:val="0"/>
                            <w:numId w:val="1"/>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Assisted customers with prompt and polite support in-person and via telephone.</w:t>
                        </w:r>
                      </w:p>
                      <w:p w14:paraId="245C7121" w14:textId="77777777" w:rsidR="00073B0C" w:rsidRDefault="00000000">
                        <w:pPr>
                          <w:pStyle w:val="documentulli"/>
                          <w:numPr>
                            <w:ilvl w:val="0"/>
                            <w:numId w:val="1"/>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Monitored sales floor and merchandise displays for presentable condition, taking corrective action such as restocking or reorganizing products.</w:t>
                        </w:r>
                      </w:p>
                      <w:p w14:paraId="096CD1A3" w14:textId="77777777" w:rsidR="00073B0C" w:rsidRDefault="00000000">
                        <w:pPr>
                          <w:pStyle w:val="documentulli"/>
                          <w:numPr>
                            <w:ilvl w:val="0"/>
                            <w:numId w:val="1"/>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Effectively located merchandise across various stores to address customer needs.</w:t>
                        </w:r>
                      </w:p>
                      <w:p w14:paraId="2EB31B1B" w14:textId="77777777" w:rsidR="00073B0C" w:rsidRDefault="00000000">
                        <w:pPr>
                          <w:pStyle w:val="documentulli"/>
                          <w:numPr>
                            <w:ilvl w:val="0"/>
                            <w:numId w:val="1"/>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Answered product questions with up-to-date knowledge of sales and store promotions.</w:t>
                        </w:r>
                      </w:p>
                      <w:p w14:paraId="282399D3" w14:textId="77777777" w:rsidR="00073B0C" w:rsidRDefault="00000000">
                        <w:pPr>
                          <w:pStyle w:val="documentulli"/>
                          <w:numPr>
                            <w:ilvl w:val="0"/>
                            <w:numId w:val="1"/>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Developed and actualized customer service initiatives to decrease wait times.</w:t>
                        </w:r>
                      </w:p>
                      <w:p w14:paraId="78D10446" w14:textId="77777777" w:rsidR="00073B0C" w:rsidRDefault="00000000">
                        <w:pPr>
                          <w:pStyle w:val="documentulli"/>
                          <w:numPr>
                            <w:ilvl w:val="0"/>
                            <w:numId w:val="1"/>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Collaborated with store management and program leadership to suggest actionable improvements and corrective action plans.</w:t>
                        </w:r>
                      </w:p>
                    </w:tc>
                  </w:tr>
                </w:tbl>
                <w:p w14:paraId="141B4A54" w14:textId="77777777" w:rsidR="00073B0C" w:rsidRDefault="00073B0C">
                  <w:pPr>
                    <w:rPr>
                      <w:vanish/>
                    </w:rPr>
                  </w:pPr>
                </w:p>
                <w:tbl>
                  <w:tblPr>
                    <w:tblStyle w:val="documentsectionparagraphwrapperparagraphtwocolpara"/>
                    <w:tblW w:w="0" w:type="auto"/>
                    <w:tblCellSpacing w:w="0" w:type="dxa"/>
                    <w:tblLayout w:type="fixed"/>
                    <w:tblCellMar>
                      <w:left w:w="0" w:type="dxa"/>
                      <w:right w:w="0" w:type="dxa"/>
                    </w:tblCellMar>
                    <w:tblLook w:val="05E0" w:firstRow="1" w:lastRow="1" w:firstColumn="1" w:lastColumn="1" w:noHBand="0" w:noVBand="1"/>
                  </w:tblPr>
                  <w:tblGrid>
                    <w:gridCol w:w="500"/>
                    <w:gridCol w:w="8340"/>
                  </w:tblGrid>
                  <w:tr w:rsidR="00073B0C" w14:paraId="64D7DAE4" w14:textId="77777777">
                    <w:trPr>
                      <w:tblCellSpacing w:w="0" w:type="dxa"/>
                    </w:trPr>
                    <w:tc>
                      <w:tcPr>
                        <w:tcW w:w="500" w:type="dxa"/>
                        <w:tcMar>
                          <w:top w:w="100" w:type="dxa"/>
                          <w:left w:w="0" w:type="dxa"/>
                          <w:bottom w:w="0" w:type="dxa"/>
                          <w:right w:w="0" w:type="dxa"/>
                        </w:tcMar>
                        <w:hideMark/>
                      </w:tcPr>
                      <w:p w14:paraId="75FF45FD" w14:textId="77F91D10" w:rsidR="00073B0C" w:rsidRDefault="00000000">
                        <w:pPr>
                          <w:spacing w:line="340" w:lineRule="atLeast"/>
                          <w:jc w:val="right"/>
                          <w:rPr>
                            <w:rStyle w:val="documentparagraphdateswrapper"/>
                            <w:rFonts w:ascii="Century Gothic" w:eastAsia="Century Gothic" w:hAnsi="Century Gothic" w:cs="Century Gothic"/>
                            <w:sz w:val="22"/>
                            <w:szCs w:val="22"/>
                          </w:rPr>
                        </w:pPr>
                        <w:r>
                          <w:rPr>
                            <w:rStyle w:val="documentparagraphdateswrapper"/>
                            <w:rFonts w:ascii="Century Gothic" w:eastAsia="Century Gothic" w:hAnsi="Century Gothic" w:cs="Century Gothic"/>
                            <w:noProof/>
                            <w:sz w:val="22"/>
                            <w:szCs w:val="22"/>
                          </w:rPr>
                          <w:drawing>
                            <wp:anchor distT="0" distB="0" distL="114300" distR="114300" simplePos="0" relativeHeight="251674624" behindDoc="0" locked="0" layoutInCell="1" allowOverlap="1" wp14:anchorId="7B05633E" wp14:editId="18BD4699">
                              <wp:simplePos x="0" y="0"/>
                              <wp:positionH relativeFrom="column">
                                <wp:posOffset>-63500</wp:posOffset>
                              </wp:positionH>
                              <wp:positionV relativeFrom="paragraph">
                                <wp:posOffset>50800</wp:posOffset>
                              </wp:positionV>
                              <wp:extent cx="102094" cy="102158"/>
                              <wp:effectExtent l="0" t="0" r="0" b="0"/>
                              <wp:wrapNone/>
                              <wp:docPr id="100038" name="Picture 1000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38" name=""/>
                                      <pic:cNvPicPr>
                                        <a:picLocks/>
                                      </pic:cNvPicPr>
                                    </pic:nvPicPr>
                                    <pic:blipFill>
                                      <a:blip r:embed="rId14"/>
                                      <a:stretch>
                                        <a:fillRect/>
                                      </a:stretch>
                                    </pic:blipFill>
                                    <pic:spPr>
                                      <a:xfrm>
                                        <a:off x="0" y="0"/>
                                        <a:ext cx="102094" cy="102158"/>
                                      </a:xfrm>
                                      <a:prstGeom prst="rect">
                                        <a:avLst/>
                                      </a:prstGeom>
                                    </pic:spPr>
                                  </pic:pic>
                                </a:graphicData>
                              </a:graphic>
                            </wp:anchor>
                          </w:drawing>
                        </w:r>
                        <w:r w:rsidR="00F36DF5">
                          <w:rPr>
                            <w:noProof/>
                          </w:rPr>
                          <mc:AlternateContent>
                            <mc:Choice Requires="wps">
                              <w:drawing>
                                <wp:anchor distT="0" distB="0" distL="114300" distR="114300" simplePos="0" relativeHeight="251675648" behindDoc="0" locked="0" layoutInCell="1" allowOverlap="1" wp14:anchorId="304A25D6" wp14:editId="0BD4A636">
                                  <wp:simplePos x="0" y="0"/>
                                  <wp:positionH relativeFrom="column">
                                    <wp:posOffset>-1714500</wp:posOffset>
                                  </wp:positionH>
                                  <wp:positionV relativeFrom="paragraph">
                                    <wp:posOffset>-25400</wp:posOffset>
                                  </wp:positionV>
                                  <wp:extent cx="1270000" cy="215900"/>
                                  <wp:effectExtent l="3175" t="1270" r="3175"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15900"/>
                                          </a:xfrm>
                                          <a:prstGeom prst="rect">
                                            <a:avLst/>
                                          </a:prstGeom>
                                          <a:solidFill>
                                            <a:srgbClr val="FFFFFF">
                                              <a:alpha val="0"/>
                                            </a:srgbClr>
                                          </a:solidFill>
                                          <a:ln>
                                            <a:noFill/>
                                          </a:ln>
                                          <a:extLst>
                                            <a:ext uri="{91240B29-F687-4F45-9708-019B960494DF}">
                                              <a14:hiddenLine xmlns:a14="http://schemas.microsoft.com/office/drawing/2010/main" w="9525">
                                                <a:noFill/>
                                                <a:miter lim="800000"/>
                                                <a:headEnd/>
                                                <a:tailEnd/>
                                              </a14:hiddenLine>
                                            </a:ext>
                                          </a:extLst>
                                        </wps:spPr>
                                        <wps:txbx>
                                          <w:txbxContent>
                                            <w:p w14:paraId="00C30DF5" w14:textId="77777777" w:rsidR="00073B0C" w:rsidRDefault="00000000">
                                              <w:pPr>
                                                <w:spacing w:line="340" w:lineRule="atLeast"/>
                                                <w:jc w:val="right"/>
                                                <w:rPr>
                                                  <w:rStyle w:val="documentparagraphdateswrapper"/>
                                                  <w:rFonts w:ascii="Century Gothic" w:eastAsia="Century Gothic" w:hAnsi="Century Gothic" w:cs="Century Gothic"/>
                                                  <w:sz w:val="22"/>
                                                  <w:szCs w:val="22"/>
                                                </w:rPr>
                                              </w:pPr>
                                              <w:r>
                                                <w:rPr>
                                                  <w:rStyle w:val="span"/>
                                                  <w:rFonts w:ascii="Century Gothic" w:eastAsia="Century Gothic" w:hAnsi="Century Gothic" w:cs="Century Gothic"/>
                                                  <w:b/>
                                                  <w:bCs/>
                                                  <w:color w:val="FFFFFF"/>
                                                  <w:sz w:val="22"/>
                                                  <w:szCs w:val="22"/>
                                                </w:rPr>
                                                <w:t>2018-02 - 2019-10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04A25D6" id="Rectangle 3" o:spid="_x0000_s1027" style="position:absolute;left:0;text-align:left;margin-left:-135pt;margin-top:-2pt;width:100pt;height: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" stroked="f">
                                  <v:fill opacity="0"/>
                                  <v:textbox style="mso-fit-shape-to-text:t" inset="0,0,0,0">
                                    <w:txbxContent>
                                      <w:p w14:paraId="00C30DF5" w14:textId="77777777" w:rsidR="00073B0C" w:rsidRDefault="00000000">
                                        <w:pPr>
                                          <w:spacing w:line="340" w:lineRule="atLeast"/>
                                          <w:jc w:val="right"/>
                                          <w:rPr>
                                            <w:rStyle w:val="documentparagraphdateswrapper"/>
                                            <w:rFonts w:ascii="Century Gothic" w:eastAsia="Century Gothic" w:hAnsi="Century Gothic" w:cs="Century Gothic"/>
                                            <w:sz w:val="22"/>
                                            <w:szCs w:val="22"/>
                                          </w:rPr>
                                        </w:pPr>
                                        <w:r>
                                          <w:rPr>
                                            <w:rStyle w:val="span"/>
                                            <w:rFonts w:ascii="Century Gothic" w:eastAsia="Century Gothic" w:hAnsi="Century Gothic" w:cs="Century Gothic"/>
                                            <w:b/>
                                            <w:bCs/>
                                            <w:color w:val="FFFFFF"/>
                                            <w:sz w:val="22"/>
                                            <w:szCs w:val="22"/>
                                          </w:rPr>
                                          <w:t>2018-02 - 2019-10</w:t>
                                        </w:r>
                                      </w:p>
                                    </w:txbxContent>
                                  </v:textbox>
                                </v:rect>
                              </w:pict>
                            </mc:Fallback>
                          </mc:AlternateContent>
                        </w:r>
                      </w:p>
                    </w:tc>
                    <w:tc>
                      <w:tcPr>
                        <w:tcW w:w="8340" w:type="dxa"/>
                        <w:tcMar>
                          <w:top w:w="100" w:type="dxa"/>
                          <w:left w:w="0" w:type="dxa"/>
                          <w:bottom w:w="0" w:type="dxa"/>
                          <w:right w:w="0" w:type="dxa"/>
                        </w:tcMar>
                        <w:hideMark/>
                      </w:tcPr>
                      <w:p w14:paraId="5D2CF411" w14:textId="77777777" w:rsidR="00073B0C" w:rsidRDefault="00000000">
                        <w:pPr>
                          <w:pStyle w:val="documentspanpaddedline"/>
                          <w:spacing w:line="340" w:lineRule="atLeast"/>
                          <w:rPr>
                            <w:rStyle w:val="documentsinglecolumnCharacter"/>
                            <w:rFonts w:ascii="Century Gothic" w:eastAsia="Century Gothic" w:hAnsi="Century Gothic" w:cs="Century Gothic"/>
                            <w:color w:val="000000"/>
                            <w:sz w:val="22"/>
                            <w:szCs w:val="22"/>
                          </w:rPr>
                        </w:pPr>
                        <w:r>
                          <w:rPr>
                            <w:rStyle w:val="documentspanjobtitle"/>
                            <w:rFonts w:ascii="Century Gothic" w:eastAsia="Century Gothic" w:hAnsi="Century Gothic" w:cs="Century Gothic"/>
                            <w:color w:val="000000"/>
                            <w:sz w:val="28"/>
                            <w:szCs w:val="28"/>
                          </w:rPr>
                          <w:t>Ticket Seller/Cashier</w:t>
                        </w:r>
                      </w:p>
                      <w:p w14:paraId="209C2571" w14:textId="77777777" w:rsidR="00073B0C" w:rsidRDefault="00000000">
                        <w:pPr>
                          <w:pStyle w:val="documentspanpaddedline"/>
                          <w:spacing w:line="340" w:lineRule="atLeast"/>
                          <w:rPr>
                            <w:rStyle w:val="documentsinglecolumnCharacter"/>
                            <w:rFonts w:ascii="Century Gothic" w:eastAsia="Century Gothic" w:hAnsi="Century Gothic" w:cs="Century Gothic"/>
                            <w:i/>
                            <w:iCs/>
                            <w:color w:val="000000"/>
                            <w:sz w:val="22"/>
                            <w:szCs w:val="22"/>
                          </w:rPr>
                        </w:pPr>
                        <w:r>
                          <w:rPr>
                            <w:rStyle w:val="span"/>
                            <w:rFonts w:ascii="Century Gothic" w:eastAsia="Century Gothic" w:hAnsi="Century Gothic" w:cs="Century Gothic"/>
                            <w:i/>
                            <w:iCs/>
                            <w:color w:val="000000"/>
                            <w:sz w:val="22"/>
                            <w:szCs w:val="22"/>
                          </w:rPr>
                          <w:t>Chanhassen Theater, Minneapolis, MN</w:t>
                        </w:r>
                      </w:p>
                      <w:p w14:paraId="21551DCB" w14:textId="77777777" w:rsidR="00073B0C" w:rsidRDefault="00000000">
                        <w:pPr>
                          <w:pStyle w:val="documentulli"/>
                          <w:numPr>
                            <w:ilvl w:val="0"/>
                            <w:numId w:val="2"/>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Monitored self-checkout systems and provided help in resolving complex problems.</w:t>
                        </w:r>
                      </w:p>
                      <w:p w14:paraId="5964C1FF" w14:textId="09532A3C" w:rsidR="00073B0C" w:rsidRDefault="00F177C1">
                        <w:pPr>
                          <w:pStyle w:val="documentulli"/>
                          <w:numPr>
                            <w:ilvl w:val="0"/>
                            <w:numId w:val="2"/>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Aided guests with special needs and helped with seat accommodations.</w:t>
                        </w:r>
                      </w:p>
                      <w:p w14:paraId="097337E5" w14:textId="77777777" w:rsidR="00073B0C" w:rsidRDefault="00000000">
                        <w:pPr>
                          <w:pStyle w:val="documentulli"/>
                          <w:numPr>
                            <w:ilvl w:val="0"/>
                            <w:numId w:val="2"/>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Scanned patrons' tickets, reported invalid tickets to supervisor and assisted patrons to assigned seats.</w:t>
                        </w:r>
                      </w:p>
                      <w:p w14:paraId="24340105" w14:textId="77777777" w:rsidR="00073B0C" w:rsidRDefault="00000000">
                        <w:pPr>
                          <w:pStyle w:val="documentulli"/>
                          <w:numPr>
                            <w:ilvl w:val="0"/>
                            <w:numId w:val="2"/>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Maintained lobby, hallway and auditorium cleanliness using various sanitation practices.</w:t>
                        </w:r>
                      </w:p>
                      <w:p w14:paraId="7A17D276" w14:textId="77777777" w:rsidR="00073B0C" w:rsidRDefault="00000000">
                        <w:pPr>
                          <w:pStyle w:val="documentulli"/>
                          <w:numPr>
                            <w:ilvl w:val="0"/>
                            <w:numId w:val="2"/>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Assisted theater vendors with necessary setup tasks.</w:t>
                        </w:r>
                      </w:p>
                      <w:p w14:paraId="7EF1FB2A" w14:textId="77777777" w:rsidR="00073B0C" w:rsidRDefault="00000000">
                        <w:pPr>
                          <w:pStyle w:val="documentulli"/>
                          <w:numPr>
                            <w:ilvl w:val="0"/>
                            <w:numId w:val="2"/>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Participated in on-going training and drills to prepare for emergency situations.</w:t>
                        </w:r>
                      </w:p>
                      <w:p w14:paraId="243D75AB" w14:textId="3324A455" w:rsidR="00073B0C" w:rsidRDefault="00000000">
                        <w:pPr>
                          <w:pStyle w:val="documentulli"/>
                          <w:numPr>
                            <w:ilvl w:val="0"/>
                            <w:numId w:val="2"/>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 xml:space="preserve">Directed patrons to specific venue locations, </w:t>
                        </w:r>
                        <w:r w:rsidR="00F177C1">
                          <w:rPr>
                            <w:rStyle w:val="span"/>
                            <w:rFonts w:ascii="Century Gothic" w:eastAsia="Century Gothic" w:hAnsi="Century Gothic" w:cs="Century Gothic"/>
                            <w:color w:val="000000"/>
                            <w:sz w:val="22"/>
                            <w:szCs w:val="22"/>
                          </w:rPr>
                          <w:t>restrooms,</w:t>
                        </w:r>
                        <w:r>
                          <w:rPr>
                            <w:rStyle w:val="span"/>
                            <w:rFonts w:ascii="Century Gothic" w:eastAsia="Century Gothic" w:hAnsi="Century Gothic" w:cs="Century Gothic"/>
                            <w:color w:val="000000"/>
                            <w:sz w:val="22"/>
                            <w:szCs w:val="22"/>
                          </w:rPr>
                          <w:t xml:space="preserve"> and will-call window.</w:t>
                        </w:r>
                      </w:p>
                    </w:tc>
                  </w:tr>
                </w:tbl>
                <w:p w14:paraId="47F53864" w14:textId="77777777" w:rsidR="00073B0C" w:rsidRDefault="00073B0C">
                  <w:pPr>
                    <w:rPr>
                      <w:vanish/>
                    </w:rPr>
                  </w:pPr>
                </w:p>
                <w:tbl>
                  <w:tblPr>
                    <w:tblStyle w:val="documentsectionparagraphwrapperparagraphtwocolpara"/>
                    <w:tblW w:w="8840" w:type="dxa"/>
                    <w:tblCellSpacing w:w="0" w:type="dxa"/>
                    <w:tblLayout w:type="fixed"/>
                    <w:tblCellMar>
                      <w:left w:w="0" w:type="dxa"/>
                      <w:right w:w="0" w:type="dxa"/>
                    </w:tblCellMar>
                    <w:tblLook w:val="05E0" w:firstRow="1" w:lastRow="1" w:firstColumn="1" w:lastColumn="1" w:noHBand="0" w:noVBand="1"/>
                  </w:tblPr>
                  <w:tblGrid>
                    <w:gridCol w:w="165"/>
                    <w:gridCol w:w="8675"/>
                  </w:tblGrid>
                  <w:tr w:rsidR="00073B0C" w14:paraId="4260A93C" w14:textId="77777777" w:rsidTr="00E866B3">
                    <w:trPr>
                      <w:tblCellSpacing w:w="0" w:type="dxa"/>
                    </w:trPr>
                    <w:tc>
                      <w:tcPr>
                        <w:tcW w:w="165" w:type="dxa"/>
                        <w:tcMar>
                          <w:top w:w="100" w:type="dxa"/>
                          <w:left w:w="0" w:type="dxa"/>
                          <w:bottom w:w="0" w:type="dxa"/>
                          <w:right w:w="0" w:type="dxa"/>
                        </w:tcMar>
                        <w:hideMark/>
                      </w:tcPr>
                      <w:p w14:paraId="25812CD2" w14:textId="19514BBE" w:rsidR="00073B0C" w:rsidRDefault="00000000">
                        <w:pPr>
                          <w:spacing w:line="340" w:lineRule="atLeast"/>
                          <w:jc w:val="right"/>
                          <w:rPr>
                            <w:rStyle w:val="documentparagraphdateswrapper"/>
                            <w:rFonts w:ascii="Century Gothic" w:eastAsia="Century Gothic" w:hAnsi="Century Gothic" w:cs="Century Gothic"/>
                            <w:sz w:val="22"/>
                            <w:szCs w:val="22"/>
                          </w:rPr>
                        </w:pPr>
                        <w:r>
                          <w:rPr>
                            <w:rStyle w:val="documentparagraphdateswrapper"/>
                            <w:rFonts w:ascii="Century Gothic" w:eastAsia="Century Gothic" w:hAnsi="Century Gothic" w:cs="Century Gothic"/>
                            <w:noProof/>
                            <w:sz w:val="22"/>
                            <w:szCs w:val="22"/>
                          </w:rPr>
                          <w:drawing>
                            <wp:anchor distT="0" distB="0" distL="114300" distR="114300" simplePos="0" relativeHeight="251676672" behindDoc="0" locked="0" layoutInCell="1" allowOverlap="1" wp14:anchorId="279A5CCF" wp14:editId="67E73169">
                              <wp:simplePos x="0" y="0"/>
                              <wp:positionH relativeFrom="column">
                                <wp:posOffset>-63500</wp:posOffset>
                              </wp:positionH>
                              <wp:positionV relativeFrom="paragraph">
                                <wp:posOffset>50800</wp:posOffset>
                              </wp:positionV>
                              <wp:extent cx="102094" cy="102158"/>
                              <wp:effectExtent l="0" t="0" r="0" b="0"/>
                              <wp:wrapNone/>
                              <wp:docPr id="100040" name="Picture 1000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40" name=""/>
                                      <pic:cNvPicPr>
                                        <a:picLocks/>
                                      </pic:cNvPicPr>
                                    </pic:nvPicPr>
                                    <pic:blipFill>
                                      <a:blip r:embed="rId15"/>
                                      <a:stretch>
                                        <a:fillRect/>
                                      </a:stretch>
                                    </pic:blipFill>
                                    <pic:spPr>
                                      <a:xfrm>
                                        <a:off x="0" y="0"/>
                                        <a:ext cx="102094" cy="102158"/>
                                      </a:xfrm>
                                      <a:prstGeom prst="rect">
                                        <a:avLst/>
                                      </a:prstGeom>
                                    </pic:spPr>
                                  </pic:pic>
                                </a:graphicData>
                              </a:graphic>
                            </wp:anchor>
                          </w:drawing>
                        </w:r>
                        <w:r w:rsidR="00F36DF5">
                          <w:rPr>
                            <w:noProof/>
                          </w:rPr>
                          <mc:AlternateContent>
                            <mc:Choice Requires="wps">
                              <w:drawing>
                                <wp:anchor distT="0" distB="0" distL="114300" distR="114300" simplePos="0" relativeHeight="251677696" behindDoc="0" locked="0" layoutInCell="1" allowOverlap="1" wp14:anchorId="2B5F7C89" wp14:editId="1D993349">
                                  <wp:simplePos x="0" y="0"/>
                                  <wp:positionH relativeFrom="column">
                                    <wp:posOffset>-1714500</wp:posOffset>
                                  </wp:positionH>
                                  <wp:positionV relativeFrom="paragraph">
                                    <wp:posOffset>-25400</wp:posOffset>
                                  </wp:positionV>
                                  <wp:extent cx="1270000" cy="215900"/>
                                  <wp:effectExtent l="3175" t="0" r="3175" b="31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15900"/>
                                          </a:xfrm>
                                          <a:prstGeom prst="rect">
                                            <a:avLst/>
                                          </a:prstGeom>
                                          <a:solidFill>
                                            <a:srgbClr val="FFFFFF">
                                              <a:alpha val="0"/>
                                            </a:srgbClr>
                                          </a:solidFill>
                                          <a:ln>
                                            <a:noFill/>
                                          </a:ln>
                                          <a:extLst>
                                            <a:ext uri="{91240B29-F687-4F45-9708-019B960494DF}">
                                              <a14:hiddenLine xmlns:a14="http://schemas.microsoft.com/office/drawing/2010/main" w="9525">
                                                <a:noFill/>
                                                <a:miter lim="800000"/>
                                                <a:headEnd/>
                                                <a:tailEnd/>
                                              </a14:hiddenLine>
                                            </a:ext>
                                          </a:extLst>
                                        </wps:spPr>
                                        <wps:txbx>
                                          <w:txbxContent>
                                            <w:p w14:paraId="1C343263" w14:textId="77777777" w:rsidR="00073B0C" w:rsidRDefault="00000000">
                                              <w:pPr>
                                                <w:spacing w:line="340" w:lineRule="atLeast"/>
                                                <w:jc w:val="right"/>
                                                <w:rPr>
                                                  <w:rStyle w:val="documentparagraphdateswrapper"/>
                                                  <w:rFonts w:ascii="Century Gothic" w:eastAsia="Century Gothic" w:hAnsi="Century Gothic" w:cs="Century Gothic"/>
                                                  <w:sz w:val="22"/>
                                                  <w:szCs w:val="22"/>
                                                </w:rPr>
                                              </w:pPr>
                                              <w:r>
                                                <w:rPr>
                                                  <w:rStyle w:val="span"/>
                                                  <w:rFonts w:ascii="Century Gothic" w:eastAsia="Century Gothic" w:hAnsi="Century Gothic" w:cs="Century Gothic"/>
                                                  <w:b/>
                                                  <w:bCs/>
                                                  <w:color w:val="FFFFFF"/>
                                                  <w:sz w:val="22"/>
                                                  <w:szCs w:val="22"/>
                                                </w:rPr>
                                                <w:t>2016-03 - 2019-09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B5F7C89" id="Rectangle 4" o:spid="_x0000_s1028" style="position:absolute;left:0;text-align:left;margin-left:-135pt;margin-top:-2pt;width:100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" stroked="f">
                                  <v:fill opacity="0"/>
                                  <v:textbox style="mso-fit-shape-to-text:t" inset="0,0,0,0">
                                    <w:txbxContent>
                                      <w:p w14:paraId="1C343263" w14:textId="77777777" w:rsidR="00073B0C" w:rsidRDefault="00000000">
                                        <w:pPr>
                                          <w:spacing w:line="340" w:lineRule="atLeast"/>
                                          <w:jc w:val="right"/>
                                          <w:rPr>
                                            <w:rStyle w:val="documentparagraphdateswrapper"/>
                                            <w:rFonts w:ascii="Century Gothic" w:eastAsia="Century Gothic" w:hAnsi="Century Gothic" w:cs="Century Gothic"/>
                                            <w:sz w:val="22"/>
                                            <w:szCs w:val="22"/>
                                          </w:rPr>
                                        </w:pPr>
                                        <w:r>
                                          <w:rPr>
                                            <w:rStyle w:val="span"/>
                                            <w:rFonts w:ascii="Century Gothic" w:eastAsia="Century Gothic" w:hAnsi="Century Gothic" w:cs="Century Gothic"/>
                                            <w:b/>
                                            <w:bCs/>
                                            <w:color w:val="FFFFFF"/>
                                            <w:sz w:val="22"/>
                                            <w:szCs w:val="22"/>
                                          </w:rPr>
                                          <w:t>2016-03 - 2019-09</w:t>
                                        </w:r>
                                      </w:p>
                                    </w:txbxContent>
                                  </v:textbox>
                                </v:rect>
                              </w:pict>
                            </mc:Fallback>
                          </mc:AlternateContent>
                        </w:r>
                      </w:p>
                    </w:tc>
                    <w:tc>
                      <w:tcPr>
                        <w:tcW w:w="8675" w:type="dxa"/>
                        <w:tcMar>
                          <w:top w:w="100" w:type="dxa"/>
                          <w:left w:w="0" w:type="dxa"/>
                          <w:bottom w:w="0" w:type="dxa"/>
                          <w:right w:w="0" w:type="dxa"/>
                        </w:tcMar>
                        <w:hideMark/>
                      </w:tcPr>
                      <w:p w14:paraId="67A13B9E" w14:textId="77777777" w:rsidR="00073B0C" w:rsidRDefault="00000000">
                        <w:pPr>
                          <w:pStyle w:val="documentspanpaddedline"/>
                          <w:spacing w:line="340" w:lineRule="atLeast"/>
                          <w:rPr>
                            <w:rStyle w:val="documentsinglecolumnCharacter"/>
                            <w:rFonts w:ascii="Century Gothic" w:eastAsia="Century Gothic" w:hAnsi="Century Gothic" w:cs="Century Gothic"/>
                            <w:color w:val="000000"/>
                            <w:sz w:val="22"/>
                            <w:szCs w:val="22"/>
                          </w:rPr>
                        </w:pPr>
                        <w:r>
                          <w:rPr>
                            <w:rStyle w:val="documentspanjobtitle"/>
                            <w:rFonts w:ascii="Century Gothic" w:eastAsia="Century Gothic" w:hAnsi="Century Gothic" w:cs="Century Gothic"/>
                            <w:color w:val="000000"/>
                            <w:sz w:val="28"/>
                            <w:szCs w:val="28"/>
                          </w:rPr>
                          <w:t>Inspection Technician</w:t>
                        </w:r>
                      </w:p>
                      <w:p w14:paraId="2F79199B" w14:textId="77777777" w:rsidR="00073B0C" w:rsidRDefault="00000000">
                        <w:pPr>
                          <w:pStyle w:val="documentspanpaddedline"/>
                          <w:spacing w:line="340" w:lineRule="atLeast"/>
                          <w:rPr>
                            <w:rStyle w:val="documentsinglecolumnCharacter"/>
                            <w:rFonts w:ascii="Century Gothic" w:eastAsia="Century Gothic" w:hAnsi="Century Gothic" w:cs="Century Gothic"/>
                            <w:i/>
                            <w:iCs/>
                            <w:color w:val="000000"/>
                            <w:sz w:val="22"/>
                            <w:szCs w:val="22"/>
                          </w:rPr>
                        </w:pPr>
                        <w:r>
                          <w:rPr>
                            <w:rStyle w:val="span"/>
                            <w:rFonts w:ascii="Century Gothic" w:eastAsia="Century Gothic" w:hAnsi="Century Gothic" w:cs="Century Gothic"/>
                            <w:i/>
                            <w:iCs/>
                            <w:color w:val="000000"/>
                            <w:sz w:val="22"/>
                            <w:szCs w:val="22"/>
                          </w:rPr>
                          <w:t>Electrolux, Saint Cloud, MN</w:t>
                        </w:r>
                      </w:p>
                      <w:p w14:paraId="53D816CA" w14:textId="77777777" w:rsidR="00073B0C" w:rsidRDefault="00000000">
                        <w:pPr>
                          <w:pStyle w:val="documentulli"/>
                          <w:numPr>
                            <w:ilvl w:val="0"/>
                            <w:numId w:val="3"/>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Inspected various units using instruments and proper techniques for reliable results.</w:t>
                        </w:r>
                      </w:p>
                      <w:p w14:paraId="23EF282A" w14:textId="77777777" w:rsidR="00073B0C" w:rsidRDefault="00000000">
                        <w:pPr>
                          <w:pStyle w:val="documentulli"/>
                          <w:numPr>
                            <w:ilvl w:val="0"/>
                            <w:numId w:val="3"/>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Followed quality assurance policies and procedures to verify work of production team.</w:t>
                        </w:r>
                      </w:p>
                      <w:p w14:paraId="28E49280" w14:textId="504B8E7D" w:rsidR="00073B0C" w:rsidRDefault="00000000">
                        <w:pPr>
                          <w:pStyle w:val="documentulli"/>
                          <w:numPr>
                            <w:ilvl w:val="0"/>
                            <w:numId w:val="3"/>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 xml:space="preserve">Checked units for foreign objects, </w:t>
                        </w:r>
                        <w:r w:rsidR="00F177C1">
                          <w:rPr>
                            <w:rStyle w:val="span"/>
                            <w:rFonts w:ascii="Century Gothic" w:eastAsia="Century Gothic" w:hAnsi="Century Gothic" w:cs="Century Gothic"/>
                            <w:color w:val="000000"/>
                            <w:sz w:val="22"/>
                            <w:szCs w:val="22"/>
                          </w:rPr>
                          <w:t>rattles,</w:t>
                        </w:r>
                        <w:r>
                          <w:rPr>
                            <w:rStyle w:val="span"/>
                            <w:rFonts w:ascii="Century Gothic" w:eastAsia="Century Gothic" w:hAnsi="Century Gothic" w:cs="Century Gothic"/>
                            <w:color w:val="000000"/>
                            <w:sz w:val="22"/>
                            <w:szCs w:val="22"/>
                          </w:rPr>
                          <w:t xml:space="preserve"> and loose internal hardware with shakedown techniques.</w:t>
                        </w:r>
                      </w:p>
                      <w:p w14:paraId="63D4F7AA" w14:textId="77777777" w:rsidR="00073B0C" w:rsidRDefault="00000000">
                        <w:pPr>
                          <w:pStyle w:val="documentulli"/>
                          <w:numPr>
                            <w:ilvl w:val="0"/>
                            <w:numId w:val="3"/>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Rejected unacceptable items and recommended corrective actions.</w:t>
                        </w:r>
                      </w:p>
                      <w:p w14:paraId="7C2E1350" w14:textId="77777777" w:rsidR="00073B0C" w:rsidRDefault="00000000">
                        <w:pPr>
                          <w:pStyle w:val="documentulli"/>
                          <w:numPr>
                            <w:ilvl w:val="0"/>
                            <w:numId w:val="3"/>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Completed receiving, in-process and final inspections on different manufactured components.</w:t>
                        </w:r>
                      </w:p>
                      <w:p w14:paraId="0EA7ED1C" w14:textId="77777777" w:rsidR="00073B0C" w:rsidRDefault="00000000">
                        <w:pPr>
                          <w:pStyle w:val="documentulli"/>
                          <w:numPr>
                            <w:ilvl w:val="0"/>
                            <w:numId w:val="3"/>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Analyzed repeated malfunctions and deviations to trace root causes and assist with preventive measures.</w:t>
                        </w:r>
                      </w:p>
                      <w:p w14:paraId="5B400730" w14:textId="77777777" w:rsidR="00073B0C" w:rsidRDefault="00000000">
                        <w:pPr>
                          <w:pStyle w:val="documentulli"/>
                          <w:numPr>
                            <w:ilvl w:val="0"/>
                            <w:numId w:val="3"/>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Reviewed production activities and documentation to check conformance to optimal procedures.</w:t>
                        </w:r>
                      </w:p>
                    </w:tc>
                  </w:tr>
                </w:tbl>
                <w:p w14:paraId="114932C0" w14:textId="77777777" w:rsidR="00073B0C" w:rsidRDefault="00073B0C">
                  <w:pPr>
                    <w:rPr>
                      <w:rStyle w:val="documentsectiontitle"/>
                      <w:rFonts w:ascii="Century Gothic" w:eastAsia="Century Gothic" w:hAnsi="Century Gothic" w:cs="Century Gothic"/>
                      <w:b/>
                      <w:bCs/>
                    </w:rPr>
                  </w:pPr>
                </w:p>
              </w:tc>
            </w:tr>
          </w:tbl>
          <w:p w14:paraId="0A67E64A" w14:textId="77777777" w:rsidR="00073B0C" w:rsidRDefault="00073B0C">
            <w:pPr>
              <w:rPr>
                <w:vanish/>
              </w:rPr>
            </w:pPr>
          </w:p>
          <w:tbl>
            <w:tblPr>
              <w:tblStyle w:val="documentsectionTable"/>
              <w:tblW w:w="0" w:type="auto"/>
              <w:tblCellSpacing w:w="0" w:type="dxa"/>
              <w:tblLayout w:type="fixed"/>
              <w:tblCellMar>
                <w:left w:w="0" w:type="dxa"/>
                <w:right w:w="0" w:type="dxa"/>
              </w:tblCellMar>
              <w:tblLook w:val="05E0" w:firstRow="1" w:lastRow="1" w:firstColumn="1" w:lastColumn="1" w:noHBand="0" w:noVBand="1"/>
            </w:tblPr>
            <w:tblGrid>
              <w:gridCol w:w="240"/>
              <w:gridCol w:w="8860"/>
            </w:tblGrid>
            <w:tr w:rsidR="00073B0C" w14:paraId="5817FCD2" w14:textId="77777777">
              <w:trPr>
                <w:tblCellSpacing w:w="0" w:type="dxa"/>
              </w:trPr>
              <w:tc>
                <w:tcPr>
                  <w:tcW w:w="240" w:type="dxa"/>
                  <w:tcMar>
                    <w:top w:w="0" w:type="dxa"/>
                    <w:left w:w="0" w:type="dxa"/>
                    <w:bottom w:w="0" w:type="dxa"/>
                    <w:right w:w="0" w:type="dxa"/>
                  </w:tcMar>
                  <w:hideMark/>
                </w:tcPr>
                <w:p w14:paraId="4EFA6805" w14:textId="77777777" w:rsidR="00073B0C" w:rsidRDefault="00073B0C">
                  <w:pPr>
                    <w:pStyle w:val="documentsectionleftmargincellParagraph"/>
                    <w:spacing w:line="320" w:lineRule="atLeast"/>
                    <w:rPr>
                      <w:rStyle w:val="documentsectionleftmargincell"/>
                      <w:rFonts w:ascii="Century Gothic" w:eastAsia="Century Gothic" w:hAnsi="Century Gothic" w:cs="Century Gothic"/>
                      <w:sz w:val="22"/>
                      <w:szCs w:val="22"/>
                    </w:rPr>
                  </w:pPr>
                </w:p>
              </w:tc>
              <w:tc>
                <w:tcPr>
                  <w:tcW w:w="8860" w:type="dxa"/>
                  <w:tcBorders>
                    <w:left w:val="single" w:sz="8" w:space="0" w:color="CCCCCC"/>
                  </w:tcBorders>
                  <w:tcMar>
                    <w:top w:w="0" w:type="dxa"/>
                    <w:left w:w="10" w:type="dxa"/>
                    <w:bottom w:w="0" w:type="dxa"/>
                    <w:right w:w="0" w:type="dxa"/>
                  </w:tcMar>
                  <w:hideMark/>
                </w:tcPr>
                <w:p w14:paraId="77755810" w14:textId="77777777" w:rsidR="00073B0C" w:rsidRDefault="00000000">
                  <w:pPr>
                    <w:pStyle w:val="documentsectionparagraphwrapperheading"/>
                    <w:pBdr>
                      <w:top w:val="none" w:sz="0" w:space="15" w:color="auto"/>
                      <w:bottom w:val="none" w:sz="0" w:space="10" w:color="auto"/>
                    </w:pBdr>
                    <w:spacing w:line="320" w:lineRule="atLeast"/>
                    <w:ind w:left="500"/>
                    <w:rPr>
                      <w:rStyle w:val="documentsectionparagraphwrapper"/>
                      <w:rFonts w:ascii="Century Gothic" w:eastAsia="Century Gothic" w:hAnsi="Century Gothic" w:cs="Century Gothic"/>
                      <w:b/>
                      <w:bCs/>
                      <w:color w:val="002E58"/>
                      <w:sz w:val="22"/>
                      <w:szCs w:val="22"/>
                    </w:rPr>
                  </w:pPr>
                  <w:r>
                    <w:rPr>
                      <w:rStyle w:val="documentheadingIcon"/>
                      <w:rFonts w:ascii="Century Gothic" w:eastAsia="Century Gothic" w:hAnsi="Century Gothic" w:cs="Century Gothic"/>
                      <w:b/>
                      <w:bCs/>
                      <w:noProof/>
                      <w:color w:val="002E58"/>
                      <w:sz w:val="22"/>
                      <w:szCs w:val="22"/>
                    </w:rPr>
                    <w:drawing>
                      <wp:anchor distT="0" distB="0" distL="114300" distR="114300" simplePos="0" relativeHeight="251678720" behindDoc="0" locked="0" layoutInCell="1" allowOverlap="1" wp14:anchorId="0939631F" wp14:editId="799C5D72">
                        <wp:simplePos x="0" y="0"/>
                        <wp:positionH relativeFrom="column">
                          <wp:posOffset>-190500</wp:posOffset>
                        </wp:positionH>
                        <wp:positionV relativeFrom="paragraph">
                          <wp:posOffset>127000</wp:posOffset>
                        </wp:positionV>
                        <wp:extent cx="368466" cy="368677"/>
                        <wp:effectExtent l="0" t="0" r="0" b="0"/>
                        <wp:wrapNone/>
                        <wp:docPr id="100042" name="Picture 1000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42" name=""/>
                                <pic:cNvPicPr>
                                  <a:picLocks/>
                                </pic:cNvPicPr>
                              </pic:nvPicPr>
                              <pic:blipFill>
                                <a:blip r:embed="rId16"/>
                                <a:stretch>
                                  <a:fillRect/>
                                </a:stretch>
                              </pic:blipFill>
                              <pic:spPr>
                                <a:xfrm>
                                  <a:off x="0" y="0"/>
                                  <a:ext cx="368466" cy="368677"/>
                                </a:xfrm>
                                <a:prstGeom prst="rect">
                                  <a:avLst/>
                                </a:prstGeom>
                              </pic:spPr>
                            </pic:pic>
                          </a:graphicData>
                        </a:graphic>
                      </wp:anchor>
                    </w:drawing>
                  </w:r>
                  <w:r>
                    <w:rPr>
                      <w:rStyle w:val="documentsectiontitle"/>
                      <w:rFonts w:ascii="Century Gothic" w:eastAsia="Century Gothic" w:hAnsi="Century Gothic" w:cs="Century Gothic"/>
                      <w:b/>
                      <w:bCs/>
                    </w:rPr>
                    <w:t>Education</w:t>
                  </w:r>
                </w:p>
                <w:tbl>
                  <w:tblPr>
                    <w:tblStyle w:val="documentsectionparagraphwrapperparagraphtwocolpara"/>
                    <w:tblW w:w="0" w:type="auto"/>
                    <w:tblCellSpacing w:w="0" w:type="dxa"/>
                    <w:tblLayout w:type="fixed"/>
                    <w:tblCellMar>
                      <w:left w:w="0" w:type="dxa"/>
                      <w:right w:w="0" w:type="dxa"/>
                    </w:tblCellMar>
                    <w:tblLook w:val="05E0" w:firstRow="1" w:lastRow="1" w:firstColumn="1" w:lastColumn="1" w:noHBand="0" w:noVBand="1"/>
                  </w:tblPr>
                  <w:tblGrid>
                    <w:gridCol w:w="500"/>
                    <w:gridCol w:w="8340"/>
                  </w:tblGrid>
                  <w:tr w:rsidR="00073B0C" w14:paraId="3697A547" w14:textId="77777777">
                    <w:trPr>
                      <w:tblCellSpacing w:w="0" w:type="dxa"/>
                    </w:trPr>
                    <w:tc>
                      <w:tcPr>
                        <w:tcW w:w="500" w:type="dxa"/>
                        <w:tcMar>
                          <w:top w:w="0" w:type="dxa"/>
                          <w:left w:w="0" w:type="dxa"/>
                          <w:bottom w:w="0" w:type="dxa"/>
                          <w:right w:w="0" w:type="dxa"/>
                        </w:tcMar>
                        <w:hideMark/>
                      </w:tcPr>
                      <w:p w14:paraId="6BC04C41" w14:textId="566F9381" w:rsidR="00073B0C" w:rsidRDefault="00000000">
                        <w:pPr>
                          <w:spacing w:line="340" w:lineRule="atLeast"/>
                          <w:jc w:val="right"/>
                          <w:rPr>
                            <w:rStyle w:val="documentparagraphdateswrapper"/>
                            <w:rFonts w:ascii="Century Gothic" w:eastAsia="Century Gothic" w:hAnsi="Century Gothic" w:cs="Century Gothic"/>
                            <w:sz w:val="22"/>
                            <w:szCs w:val="22"/>
                          </w:rPr>
                        </w:pPr>
                        <w:r>
                          <w:rPr>
                            <w:rStyle w:val="documentparagraphdateswrapper"/>
                            <w:rFonts w:ascii="Century Gothic" w:eastAsia="Century Gothic" w:hAnsi="Century Gothic" w:cs="Century Gothic"/>
                            <w:noProof/>
                            <w:sz w:val="22"/>
                            <w:szCs w:val="22"/>
                          </w:rPr>
                          <w:drawing>
                            <wp:anchor distT="0" distB="0" distL="114300" distR="114300" simplePos="0" relativeHeight="251679744" behindDoc="0" locked="0" layoutInCell="1" allowOverlap="1" wp14:anchorId="7EB9DFA9" wp14:editId="3BC66356">
                              <wp:simplePos x="0" y="0"/>
                              <wp:positionH relativeFrom="column">
                                <wp:posOffset>-63500</wp:posOffset>
                              </wp:positionH>
                              <wp:positionV relativeFrom="paragraph">
                                <wp:posOffset>50800</wp:posOffset>
                              </wp:positionV>
                              <wp:extent cx="102094" cy="102158"/>
                              <wp:effectExtent l="0" t="0" r="0" b="0"/>
                              <wp:wrapNone/>
                              <wp:docPr id="100044" name="Picture 1000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44" name=""/>
                                      <pic:cNvPicPr>
                                        <a:picLocks/>
                                      </pic:cNvPicPr>
                                    </pic:nvPicPr>
                                    <pic:blipFill>
                                      <a:blip r:embed="rId15"/>
                                      <a:stretch>
                                        <a:fillRect/>
                                      </a:stretch>
                                    </pic:blipFill>
                                    <pic:spPr>
                                      <a:xfrm>
                                        <a:off x="0" y="0"/>
                                        <a:ext cx="102094" cy="102158"/>
                                      </a:xfrm>
                                      <a:prstGeom prst="rect">
                                        <a:avLst/>
                                      </a:prstGeom>
                                    </pic:spPr>
                                  </pic:pic>
                                </a:graphicData>
                              </a:graphic>
                            </wp:anchor>
                          </w:drawing>
                        </w:r>
                        <w:r w:rsidR="00F36DF5">
                          <w:rPr>
                            <w:noProof/>
                          </w:rPr>
                          <mc:AlternateContent>
                            <mc:Choice Requires="wps">
                              <w:drawing>
                                <wp:anchor distT="0" distB="0" distL="114300" distR="114300" simplePos="0" relativeHeight="251680768" behindDoc="0" locked="0" layoutInCell="1" allowOverlap="1" wp14:anchorId="44DDA758" wp14:editId="2930F68F">
                                  <wp:simplePos x="0" y="0"/>
                                  <wp:positionH relativeFrom="column">
                                    <wp:posOffset>-1714500</wp:posOffset>
                                  </wp:positionH>
                                  <wp:positionV relativeFrom="paragraph">
                                    <wp:posOffset>-25400</wp:posOffset>
                                  </wp:positionV>
                                  <wp:extent cx="1270000" cy="215900"/>
                                  <wp:effectExtent l="3175" t="2540" r="3175" b="63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15900"/>
                                          </a:xfrm>
                                          <a:prstGeom prst="rect">
                                            <a:avLst/>
                                          </a:prstGeom>
                                          <a:solidFill>
                                            <a:srgbClr val="FFFFFF">
                                              <a:alpha val="0"/>
                                            </a:srgbClr>
                                          </a:solidFill>
                                          <a:ln>
                                            <a:noFill/>
                                          </a:ln>
                                          <a:extLst>
                                            <a:ext uri="{91240B29-F687-4F45-9708-019B960494DF}">
                                              <a14:hiddenLine xmlns:a14="http://schemas.microsoft.com/office/drawing/2010/main" w="9525">
                                                <a:noFill/>
                                                <a:miter lim="800000"/>
                                                <a:headEnd/>
                                                <a:tailEnd/>
                                              </a14:hiddenLine>
                                            </a:ext>
                                          </a:extLst>
                                        </wps:spPr>
                                        <wps:txbx>
                                          <w:txbxContent>
                                            <w:p w14:paraId="0A9856D7" w14:textId="77777777" w:rsidR="00073B0C" w:rsidRDefault="00000000">
                                              <w:pPr>
                                                <w:spacing w:line="340" w:lineRule="atLeast"/>
                                                <w:jc w:val="right"/>
                                                <w:rPr>
                                                  <w:rStyle w:val="documentparagraphdateswrapper"/>
                                                  <w:rFonts w:ascii="Century Gothic" w:eastAsia="Century Gothic" w:hAnsi="Century Gothic" w:cs="Century Gothic"/>
                                                  <w:sz w:val="22"/>
                                                  <w:szCs w:val="22"/>
                                                </w:rPr>
                                              </w:pPr>
                                              <w:r>
                                                <w:rPr>
                                                  <w:rStyle w:val="span"/>
                                                  <w:rFonts w:ascii="Century Gothic" w:eastAsia="Century Gothic" w:hAnsi="Century Gothic" w:cs="Century Gothic"/>
                                                  <w:b/>
                                                  <w:bCs/>
                                                  <w:color w:val="FFFFFF"/>
                                                  <w:sz w:val="22"/>
                                                  <w:szCs w:val="22"/>
                                                </w:rPr>
                                                <w:t>1994-08 - 1998-05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4DDA758" id="Rectangle 5" o:spid="_x0000_s1029" style="position:absolute;left:0;text-align:left;margin-left:-135pt;margin-top:-2pt;width:100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" stroked="f">
                                  <v:fill opacity="0"/>
                                  <v:textbox style="mso-fit-shape-to-text:t" inset="0,0,0,0">
                                    <w:txbxContent>
                                      <w:p w14:paraId="0A9856D7" w14:textId="77777777" w:rsidR="00073B0C" w:rsidRDefault="00000000">
                                        <w:pPr>
                                          <w:spacing w:line="340" w:lineRule="atLeast"/>
                                          <w:jc w:val="right"/>
                                          <w:rPr>
                                            <w:rStyle w:val="documentparagraphdateswrapper"/>
                                            <w:rFonts w:ascii="Century Gothic" w:eastAsia="Century Gothic" w:hAnsi="Century Gothic" w:cs="Century Gothic"/>
                                            <w:sz w:val="22"/>
                                            <w:szCs w:val="22"/>
                                          </w:rPr>
                                        </w:pPr>
                                        <w:r>
                                          <w:rPr>
                                            <w:rStyle w:val="span"/>
                                            <w:rFonts w:ascii="Century Gothic" w:eastAsia="Century Gothic" w:hAnsi="Century Gothic" w:cs="Century Gothic"/>
                                            <w:b/>
                                            <w:bCs/>
                                            <w:color w:val="FFFFFF"/>
                                            <w:sz w:val="22"/>
                                            <w:szCs w:val="22"/>
                                          </w:rPr>
                                          <w:t>1994-08 - 1998-05</w:t>
                                        </w:r>
                                      </w:p>
                                    </w:txbxContent>
                                  </v:textbox>
                                </v:rect>
                              </w:pict>
                            </mc:Fallback>
                          </mc:AlternateContent>
                        </w:r>
                      </w:p>
                    </w:tc>
                    <w:tc>
                      <w:tcPr>
                        <w:tcW w:w="8340" w:type="dxa"/>
                        <w:tcMar>
                          <w:top w:w="0" w:type="dxa"/>
                          <w:left w:w="0" w:type="dxa"/>
                          <w:bottom w:w="0" w:type="dxa"/>
                          <w:right w:w="0" w:type="dxa"/>
                        </w:tcMar>
                        <w:hideMark/>
                      </w:tcPr>
                      <w:p w14:paraId="4B3A4FED" w14:textId="77777777" w:rsidR="00073B0C" w:rsidRDefault="00000000">
                        <w:pPr>
                          <w:pStyle w:val="documentspanpaddedline"/>
                          <w:spacing w:line="340" w:lineRule="atLeast"/>
                          <w:rPr>
                            <w:rStyle w:val="documentsinglecolumnCharacter"/>
                            <w:rFonts w:ascii="Century Gothic" w:eastAsia="Century Gothic" w:hAnsi="Century Gothic" w:cs="Century Gothic"/>
                            <w:color w:val="000000"/>
                            <w:sz w:val="22"/>
                            <w:szCs w:val="22"/>
                          </w:rPr>
                        </w:pPr>
                        <w:r>
                          <w:rPr>
                            <w:rStyle w:val="documentspandegree"/>
                            <w:rFonts w:ascii="Century Gothic" w:eastAsia="Century Gothic" w:hAnsi="Century Gothic" w:cs="Century Gothic"/>
                            <w:color w:val="000000"/>
                            <w:sz w:val="28"/>
                            <w:szCs w:val="28"/>
                          </w:rPr>
                          <w:t>High School Diploma</w:t>
                        </w:r>
                      </w:p>
                      <w:p w14:paraId="171909BF" w14:textId="5AD248C7" w:rsidR="00073B0C" w:rsidRDefault="00073B0C">
                        <w:pPr>
                          <w:pStyle w:val="documentspanpaddedline"/>
                          <w:spacing w:line="340" w:lineRule="atLeast"/>
                          <w:rPr>
                            <w:rStyle w:val="documentsinglecolumnCharacter"/>
                            <w:rFonts w:ascii="Century Gothic" w:eastAsia="Century Gothic" w:hAnsi="Century Gothic" w:cs="Century Gothic"/>
                            <w:i/>
                            <w:iCs/>
                            <w:color w:val="000000"/>
                            <w:sz w:val="22"/>
                            <w:szCs w:val="22"/>
                          </w:rPr>
                        </w:pPr>
                      </w:p>
                    </w:tc>
                  </w:tr>
                </w:tbl>
                <w:p w14:paraId="72AC53CE" w14:textId="77777777" w:rsidR="00073B0C" w:rsidRDefault="00073B0C">
                  <w:pPr>
                    <w:rPr>
                      <w:rStyle w:val="documentsectiontitle"/>
                      <w:rFonts w:ascii="Century Gothic" w:eastAsia="Century Gothic" w:hAnsi="Century Gothic" w:cs="Century Gothic"/>
                      <w:b/>
                      <w:bCs/>
                    </w:rPr>
                  </w:pPr>
                </w:p>
              </w:tc>
            </w:tr>
          </w:tbl>
          <w:p w14:paraId="73B2AAC2" w14:textId="77777777" w:rsidR="00073B0C" w:rsidRDefault="00073B0C">
            <w:pPr>
              <w:rPr>
                <w:rStyle w:val="maincell"/>
                <w:rFonts w:ascii="Century Gothic" w:eastAsia="Century Gothic" w:hAnsi="Century Gothic" w:cs="Century Gothic"/>
                <w:sz w:val="22"/>
                <w:szCs w:val="22"/>
              </w:rPr>
            </w:pPr>
          </w:p>
          <w:p w14:paraId="4D46A48F" w14:textId="77777777" w:rsidR="00F177C1" w:rsidRDefault="00F177C1">
            <w:pPr>
              <w:rPr>
                <w:rStyle w:val="maincell"/>
                <w:rFonts w:ascii="Century Gothic" w:eastAsia="Century Gothic" w:hAnsi="Century Gothic" w:cs="Century Gothic"/>
                <w:sz w:val="22"/>
                <w:szCs w:val="22"/>
              </w:rPr>
            </w:pPr>
          </w:p>
          <w:p w14:paraId="3FAD63C9" w14:textId="77777777" w:rsidR="00F177C1" w:rsidRDefault="00F177C1">
            <w:pPr>
              <w:rPr>
                <w:rStyle w:val="maincell"/>
                <w:rFonts w:ascii="Century Gothic" w:eastAsia="Century Gothic" w:hAnsi="Century Gothic" w:cs="Century Gothic"/>
                <w:sz w:val="22"/>
                <w:szCs w:val="22"/>
              </w:rPr>
            </w:pPr>
          </w:p>
          <w:p w14:paraId="0EA5EA61" w14:textId="77777777" w:rsidR="00F177C1" w:rsidRDefault="00F177C1">
            <w:pPr>
              <w:rPr>
                <w:rStyle w:val="maincell"/>
                <w:rFonts w:ascii="Century Gothic" w:eastAsia="Century Gothic" w:hAnsi="Century Gothic" w:cs="Century Gothic"/>
                <w:sz w:val="22"/>
                <w:szCs w:val="22"/>
              </w:rPr>
            </w:pPr>
            <w:r>
              <w:rPr>
                <w:rStyle w:val="maincell"/>
                <w:rFonts w:ascii="Century Gothic" w:eastAsia="Century Gothic" w:hAnsi="Century Gothic" w:cs="Century Gothic"/>
                <w:sz w:val="22"/>
                <w:szCs w:val="22"/>
              </w:rPr>
              <w:t>Proficient in English and Somali</w:t>
            </w:r>
          </w:p>
          <w:p w14:paraId="15AAC53F" w14:textId="77777777" w:rsidR="00F177C1" w:rsidRDefault="00F177C1">
            <w:pPr>
              <w:rPr>
                <w:rStyle w:val="maincell"/>
                <w:rFonts w:ascii="Century Gothic" w:eastAsia="Century Gothic" w:hAnsi="Century Gothic" w:cs="Century Gothic"/>
                <w:sz w:val="22"/>
                <w:szCs w:val="22"/>
              </w:rPr>
            </w:pPr>
          </w:p>
          <w:p w14:paraId="2B4AEF37" w14:textId="0E1D50A0" w:rsidR="00F177C1" w:rsidRDefault="00F177C1">
            <w:pPr>
              <w:rPr>
                <w:rStyle w:val="maincell"/>
                <w:rFonts w:ascii="Century Gothic" w:eastAsia="Century Gothic" w:hAnsi="Century Gothic" w:cs="Century Gothic"/>
                <w:sz w:val="22"/>
                <w:szCs w:val="22"/>
              </w:rPr>
            </w:pPr>
          </w:p>
        </w:tc>
        <w:tc>
          <w:tcPr>
            <w:tcW w:w="480" w:type="dxa"/>
            <w:tcMar>
              <w:top w:w="0" w:type="dxa"/>
              <w:left w:w="0" w:type="dxa"/>
              <w:bottom w:w="0" w:type="dxa"/>
              <w:right w:w="0" w:type="dxa"/>
            </w:tcMar>
            <w:hideMark/>
          </w:tcPr>
          <w:p w14:paraId="74C7CC2C" w14:textId="77777777" w:rsidR="00073B0C" w:rsidRDefault="00073B0C">
            <w:pPr>
              <w:pStyle w:val="rightpaddingcellParagraph"/>
              <w:spacing w:line="320" w:lineRule="atLeast"/>
              <w:rPr>
                <w:rStyle w:val="rightpaddingcell"/>
                <w:rFonts w:ascii="Century Gothic" w:eastAsia="Century Gothic" w:hAnsi="Century Gothic" w:cs="Century Gothic"/>
                <w:sz w:val="22"/>
                <w:szCs w:val="22"/>
              </w:rPr>
            </w:pPr>
          </w:p>
        </w:tc>
      </w:tr>
    </w:tbl>
    <w:p w14:paraId="3D57C88D" w14:textId="77777777" w:rsidR="00073B0C" w:rsidRDefault="00000000">
      <w:pPr>
        <w:spacing w:line="20" w:lineRule="auto"/>
      </w:pPr>
      <w:r>
        <w:rPr>
          <w:color w:val="FFFFFF"/>
          <w:sz w:val="2"/>
        </w:rPr>
        <w:lastRenderedPageBreak/>
        <w:t>.</w:t>
      </w:r>
    </w:p>
    <w:sectPr w:rsidR="00073B0C">
      <w:headerReference w:type="default" r:id="rId17"/>
      <w:footerReference w:type="default" r:id="rId18"/>
      <w:pgSz w:w="12240" w:h="15840"/>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F1FF1" w14:textId="77777777" w:rsidR="006E17A3" w:rsidRDefault="006E17A3">
      <w:pPr>
        <w:spacing w:line="240" w:lineRule="auto"/>
      </w:pPr>
      <w:r>
        <w:separator/>
      </w:r>
    </w:p>
  </w:endnote>
  <w:endnote w:type="continuationSeparator" w:id="0">
    <w:p w14:paraId="497B8F13" w14:textId="77777777" w:rsidR="006E17A3" w:rsidRDefault="006E1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84D208FA-5EFE-45C9-82CA-57D9D6F910F5}"/>
    <w:embedBold r:id="rId2" w:fontKey="{6B06E240-E477-4867-A9E5-FE406AC23B49}"/>
    <w:embedItalic r:id="rId3" w:fontKey="{C5530151-5A42-4E18-8A35-043D9245D0D8}"/>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0357" w14:textId="77777777" w:rsidR="00073B0C" w:rsidRDefault="00000000">
    <w:pPr>
      <w:spacing w:line="20" w:lineRule="auto"/>
    </w:pPr>
    <w:r>
      <w:rPr>
        <w:color w:val="FFFFFF"/>
        <w:sz w:val="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087DA" w14:textId="77777777" w:rsidR="006E17A3" w:rsidRDefault="006E17A3">
      <w:pPr>
        <w:spacing w:line="240" w:lineRule="auto"/>
      </w:pPr>
      <w:r>
        <w:separator/>
      </w:r>
    </w:p>
  </w:footnote>
  <w:footnote w:type="continuationSeparator" w:id="0">
    <w:p w14:paraId="3C93240B" w14:textId="77777777" w:rsidR="006E17A3" w:rsidRDefault="006E17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F230" w14:textId="77777777" w:rsidR="00073B0C" w:rsidRDefault="00000000">
    <w:pPr>
      <w:spacing w:line="20" w:lineRule="auto"/>
    </w:pPr>
    <w:r>
      <w:rPr>
        <w:color w:val="FFFFFF"/>
        <w:sz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6EEA948C">
      <w:start w:val="1"/>
      <w:numFmt w:val="bullet"/>
      <w:lvlText w:val=""/>
      <w:lvlJc w:val="left"/>
      <w:pPr>
        <w:ind w:left="720" w:hanging="360"/>
      </w:pPr>
      <w:rPr>
        <w:rFonts w:ascii="Symbol" w:hAnsi="Symbol"/>
      </w:rPr>
    </w:lvl>
    <w:lvl w:ilvl="1" w:tplc="47804F8E">
      <w:start w:val="1"/>
      <w:numFmt w:val="bullet"/>
      <w:lvlText w:val="o"/>
      <w:lvlJc w:val="left"/>
      <w:pPr>
        <w:tabs>
          <w:tab w:val="num" w:pos="1440"/>
        </w:tabs>
        <w:ind w:left="1440" w:hanging="360"/>
      </w:pPr>
      <w:rPr>
        <w:rFonts w:ascii="Courier New" w:hAnsi="Courier New"/>
      </w:rPr>
    </w:lvl>
    <w:lvl w:ilvl="2" w:tplc="4DBA2C7E">
      <w:start w:val="1"/>
      <w:numFmt w:val="bullet"/>
      <w:lvlText w:val=""/>
      <w:lvlJc w:val="left"/>
      <w:pPr>
        <w:tabs>
          <w:tab w:val="num" w:pos="2160"/>
        </w:tabs>
        <w:ind w:left="2160" w:hanging="360"/>
      </w:pPr>
      <w:rPr>
        <w:rFonts w:ascii="Wingdings" w:hAnsi="Wingdings"/>
      </w:rPr>
    </w:lvl>
    <w:lvl w:ilvl="3" w:tplc="50AAEF82">
      <w:start w:val="1"/>
      <w:numFmt w:val="bullet"/>
      <w:lvlText w:val=""/>
      <w:lvlJc w:val="left"/>
      <w:pPr>
        <w:tabs>
          <w:tab w:val="num" w:pos="2880"/>
        </w:tabs>
        <w:ind w:left="2880" w:hanging="360"/>
      </w:pPr>
      <w:rPr>
        <w:rFonts w:ascii="Symbol" w:hAnsi="Symbol"/>
      </w:rPr>
    </w:lvl>
    <w:lvl w:ilvl="4" w:tplc="06786696">
      <w:start w:val="1"/>
      <w:numFmt w:val="bullet"/>
      <w:lvlText w:val="o"/>
      <w:lvlJc w:val="left"/>
      <w:pPr>
        <w:tabs>
          <w:tab w:val="num" w:pos="3600"/>
        </w:tabs>
        <w:ind w:left="3600" w:hanging="360"/>
      </w:pPr>
      <w:rPr>
        <w:rFonts w:ascii="Courier New" w:hAnsi="Courier New"/>
      </w:rPr>
    </w:lvl>
    <w:lvl w:ilvl="5" w:tplc="F482A792">
      <w:start w:val="1"/>
      <w:numFmt w:val="bullet"/>
      <w:lvlText w:val=""/>
      <w:lvlJc w:val="left"/>
      <w:pPr>
        <w:tabs>
          <w:tab w:val="num" w:pos="4320"/>
        </w:tabs>
        <w:ind w:left="4320" w:hanging="360"/>
      </w:pPr>
      <w:rPr>
        <w:rFonts w:ascii="Wingdings" w:hAnsi="Wingdings"/>
      </w:rPr>
    </w:lvl>
    <w:lvl w:ilvl="6" w:tplc="2C4E32C0">
      <w:start w:val="1"/>
      <w:numFmt w:val="bullet"/>
      <w:lvlText w:val=""/>
      <w:lvlJc w:val="left"/>
      <w:pPr>
        <w:tabs>
          <w:tab w:val="num" w:pos="5040"/>
        </w:tabs>
        <w:ind w:left="5040" w:hanging="360"/>
      </w:pPr>
      <w:rPr>
        <w:rFonts w:ascii="Symbol" w:hAnsi="Symbol"/>
      </w:rPr>
    </w:lvl>
    <w:lvl w:ilvl="7" w:tplc="5FD4DA4E">
      <w:start w:val="1"/>
      <w:numFmt w:val="bullet"/>
      <w:lvlText w:val="o"/>
      <w:lvlJc w:val="left"/>
      <w:pPr>
        <w:tabs>
          <w:tab w:val="num" w:pos="5760"/>
        </w:tabs>
        <w:ind w:left="5760" w:hanging="360"/>
      </w:pPr>
      <w:rPr>
        <w:rFonts w:ascii="Courier New" w:hAnsi="Courier New"/>
      </w:rPr>
    </w:lvl>
    <w:lvl w:ilvl="8" w:tplc="72CA1C0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3618C1BA">
      <w:start w:val="1"/>
      <w:numFmt w:val="bullet"/>
      <w:lvlText w:val=""/>
      <w:lvlJc w:val="left"/>
      <w:pPr>
        <w:ind w:left="720" w:hanging="360"/>
      </w:pPr>
      <w:rPr>
        <w:rFonts w:ascii="Symbol" w:hAnsi="Symbol"/>
      </w:rPr>
    </w:lvl>
    <w:lvl w:ilvl="1" w:tplc="89BC5A32">
      <w:start w:val="1"/>
      <w:numFmt w:val="bullet"/>
      <w:lvlText w:val="o"/>
      <w:lvlJc w:val="left"/>
      <w:pPr>
        <w:tabs>
          <w:tab w:val="num" w:pos="1440"/>
        </w:tabs>
        <w:ind w:left="1440" w:hanging="360"/>
      </w:pPr>
      <w:rPr>
        <w:rFonts w:ascii="Courier New" w:hAnsi="Courier New"/>
      </w:rPr>
    </w:lvl>
    <w:lvl w:ilvl="2" w:tplc="C47E947E">
      <w:start w:val="1"/>
      <w:numFmt w:val="bullet"/>
      <w:lvlText w:val=""/>
      <w:lvlJc w:val="left"/>
      <w:pPr>
        <w:tabs>
          <w:tab w:val="num" w:pos="2160"/>
        </w:tabs>
        <w:ind w:left="2160" w:hanging="360"/>
      </w:pPr>
      <w:rPr>
        <w:rFonts w:ascii="Wingdings" w:hAnsi="Wingdings"/>
      </w:rPr>
    </w:lvl>
    <w:lvl w:ilvl="3" w:tplc="15641226">
      <w:start w:val="1"/>
      <w:numFmt w:val="bullet"/>
      <w:lvlText w:val=""/>
      <w:lvlJc w:val="left"/>
      <w:pPr>
        <w:tabs>
          <w:tab w:val="num" w:pos="2880"/>
        </w:tabs>
        <w:ind w:left="2880" w:hanging="360"/>
      </w:pPr>
      <w:rPr>
        <w:rFonts w:ascii="Symbol" w:hAnsi="Symbol"/>
      </w:rPr>
    </w:lvl>
    <w:lvl w:ilvl="4" w:tplc="7F488E64">
      <w:start w:val="1"/>
      <w:numFmt w:val="bullet"/>
      <w:lvlText w:val="o"/>
      <w:lvlJc w:val="left"/>
      <w:pPr>
        <w:tabs>
          <w:tab w:val="num" w:pos="3600"/>
        </w:tabs>
        <w:ind w:left="3600" w:hanging="360"/>
      </w:pPr>
      <w:rPr>
        <w:rFonts w:ascii="Courier New" w:hAnsi="Courier New"/>
      </w:rPr>
    </w:lvl>
    <w:lvl w:ilvl="5" w:tplc="05B6897A">
      <w:start w:val="1"/>
      <w:numFmt w:val="bullet"/>
      <w:lvlText w:val=""/>
      <w:lvlJc w:val="left"/>
      <w:pPr>
        <w:tabs>
          <w:tab w:val="num" w:pos="4320"/>
        </w:tabs>
        <w:ind w:left="4320" w:hanging="360"/>
      </w:pPr>
      <w:rPr>
        <w:rFonts w:ascii="Wingdings" w:hAnsi="Wingdings"/>
      </w:rPr>
    </w:lvl>
    <w:lvl w:ilvl="6" w:tplc="80CC6EF8">
      <w:start w:val="1"/>
      <w:numFmt w:val="bullet"/>
      <w:lvlText w:val=""/>
      <w:lvlJc w:val="left"/>
      <w:pPr>
        <w:tabs>
          <w:tab w:val="num" w:pos="5040"/>
        </w:tabs>
        <w:ind w:left="5040" w:hanging="360"/>
      </w:pPr>
      <w:rPr>
        <w:rFonts w:ascii="Symbol" w:hAnsi="Symbol"/>
      </w:rPr>
    </w:lvl>
    <w:lvl w:ilvl="7" w:tplc="C27C7FC2">
      <w:start w:val="1"/>
      <w:numFmt w:val="bullet"/>
      <w:lvlText w:val="o"/>
      <w:lvlJc w:val="left"/>
      <w:pPr>
        <w:tabs>
          <w:tab w:val="num" w:pos="5760"/>
        </w:tabs>
        <w:ind w:left="5760" w:hanging="360"/>
      </w:pPr>
      <w:rPr>
        <w:rFonts w:ascii="Courier New" w:hAnsi="Courier New"/>
      </w:rPr>
    </w:lvl>
    <w:lvl w:ilvl="8" w:tplc="C3AAE40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1BF29BA0">
      <w:start w:val="1"/>
      <w:numFmt w:val="bullet"/>
      <w:lvlText w:val=""/>
      <w:lvlJc w:val="left"/>
      <w:pPr>
        <w:ind w:left="720" w:hanging="360"/>
      </w:pPr>
      <w:rPr>
        <w:rFonts w:ascii="Symbol" w:hAnsi="Symbol"/>
      </w:rPr>
    </w:lvl>
    <w:lvl w:ilvl="1" w:tplc="C6EA87A0">
      <w:start w:val="1"/>
      <w:numFmt w:val="bullet"/>
      <w:lvlText w:val="o"/>
      <w:lvlJc w:val="left"/>
      <w:pPr>
        <w:tabs>
          <w:tab w:val="num" w:pos="1440"/>
        </w:tabs>
        <w:ind w:left="1440" w:hanging="360"/>
      </w:pPr>
      <w:rPr>
        <w:rFonts w:ascii="Courier New" w:hAnsi="Courier New"/>
      </w:rPr>
    </w:lvl>
    <w:lvl w:ilvl="2" w:tplc="A6848492">
      <w:start w:val="1"/>
      <w:numFmt w:val="bullet"/>
      <w:lvlText w:val=""/>
      <w:lvlJc w:val="left"/>
      <w:pPr>
        <w:tabs>
          <w:tab w:val="num" w:pos="2160"/>
        </w:tabs>
        <w:ind w:left="2160" w:hanging="360"/>
      </w:pPr>
      <w:rPr>
        <w:rFonts w:ascii="Wingdings" w:hAnsi="Wingdings"/>
      </w:rPr>
    </w:lvl>
    <w:lvl w:ilvl="3" w:tplc="7474ED9E">
      <w:start w:val="1"/>
      <w:numFmt w:val="bullet"/>
      <w:lvlText w:val=""/>
      <w:lvlJc w:val="left"/>
      <w:pPr>
        <w:tabs>
          <w:tab w:val="num" w:pos="2880"/>
        </w:tabs>
        <w:ind w:left="2880" w:hanging="360"/>
      </w:pPr>
      <w:rPr>
        <w:rFonts w:ascii="Symbol" w:hAnsi="Symbol"/>
      </w:rPr>
    </w:lvl>
    <w:lvl w:ilvl="4" w:tplc="462A2266">
      <w:start w:val="1"/>
      <w:numFmt w:val="bullet"/>
      <w:lvlText w:val="o"/>
      <w:lvlJc w:val="left"/>
      <w:pPr>
        <w:tabs>
          <w:tab w:val="num" w:pos="3600"/>
        </w:tabs>
        <w:ind w:left="3600" w:hanging="360"/>
      </w:pPr>
      <w:rPr>
        <w:rFonts w:ascii="Courier New" w:hAnsi="Courier New"/>
      </w:rPr>
    </w:lvl>
    <w:lvl w:ilvl="5" w:tplc="0D5AB95E">
      <w:start w:val="1"/>
      <w:numFmt w:val="bullet"/>
      <w:lvlText w:val=""/>
      <w:lvlJc w:val="left"/>
      <w:pPr>
        <w:tabs>
          <w:tab w:val="num" w:pos="4320"/>
        </w:tabs>
        <w:ind w:left="4320" w:hanging="360"/>
      </w:pPr>
      <w:rPr>
        <w:rFonts w:ascii="Wingdings" w:hAnsi="Wingdings"/>
      </w:rPr>
    </w:lvl>
    <w:lvl w:ilvl="6" w:tplc="FD60018E">
      <w:start w:val="1"/>
      <w:numFmt w:val="bullet"/>
      <w:lvlText w:val=""/>
      <w:lvlJc w:val="left"/>
      <w:pPr>
        <w:tabs>
          <w:tab w:val="num" w:pos="5040"/>
        </w:tabs>
        <w:ind w:left="5040" w:hanging="360"/>
      </w:pPr>
      <w:rPr>
        <w:rFonts w:ascii="Symbol" w:hAnsi="Symbol"/>
      </w:rPr>
    </w:lvl>
    <w:lvl w:ilvl="7" w:tplc="27BCAA46">
      <w:start w:val="1"/>
      <w:numFmt w:val="bullet"/>
      <w:lvlText w:val="o"/>
      <w:lvlJc w:val="left"/>
      <w:pPr>
        <w:tabs>
          <w:tab w:val="num" w:pos="5760"/>
        </w:tabs>
        <w:ind w:left="5760" w:hanging="360"/>
      </w:pPr>
      <w:rPr>
        <w:rFonts w:ascii="Courier New" w:hAnsi="Courier New"/>
      </w:rPr>
    </w:lvl>
    <w:lvl w:ilvl="8" w:tplc="AB08EBC6">
      <w:start w:val="1"/>
      <w:numFmt w:val="bullet"/>
      <w:lvlText w:val=""/>
      <w:lvlJc w:val="left"/>
      <w:pPr>
        <w:tabs>
          <w:tab w:val="num" w:pos="6480"/>
        </w:tabs>
        <w:ind w:left="6480" w:hanging="360"/>
      </w:pPr>
      <w:rPr>
        <w:rFonts w:ascii="Wingdings" w:hAnsi="Wingdings"/>
      </w:rPr>
    </w:lvl>
  </w:abstractNum>
  <w:num w:numId="1" w16cid:durableId="760489933">
    <w:abstractNumId w:val="0"/>
  </w:num>
  <w:num w:numId="2" w16cid:durableId="65878450">
    <w:abstractNumId w:val="1"/>
  </w:num>
  <w:num w:numId="3" w16cid:durableId="1309823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0C"/>
    <w:rsid w:val="00073B0C"/>
    <w:rsid w:val="00143737"/>
    <w:rsid w:val="00463D13"/>
    <w:rsid w:val="006E17A3"/>
    <w:rsid w:val="009568D2"/>
    <w:rsid w:val="00960F13"/>
    <w:rsid w:val="00A70136"/>
    <w:rsid w:val="00B45C67"/>
    <w:rsid w:val="00B7526A"/>
    <w:rsid w:val="00D10038"/>
    <w:rsid w:val="00E866B3"/>
    <w:rsid w:val="00F13094"/>
    <w:rsid w:val="00F14B0D"/>
    <w:rsid w:val="00F177C1"/>
    <w:rsid w:val="00F36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EDB40"/>
  <w15:docId w15:val="{91C9D654-E71D-4C6B-B8A1-BE7515DF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character" w:customStyle="1" w:styleId="leftbordercell">
    <w:name w:val="leftbordercell"/>
    <w:basedOn w:val="DefaultParagraphFont"/>
    <w:rPr>
      <w:shd w:val="clear" w:color="auto" w:fill="576D7B"/>
    </w:rPr>
  </w:style>
  <w:style w:type="character" w:customStyle="1" w:styleId="leftpaddingcell">
    <w:name w:val="leftpaddingcell"/>
    <w:basedOn w:val="DefaultParagraphFont"/>
  </w:style>
  <w:style w:type="character" w:customStyle="1" w:styleId="maincell">
    <w:name w:val="maincell"/>
    <w:basedOn w:val="DefaultParagraphFont"/>
  </w:style>
  <w:style w:type="paragraph" w:customStyle="1" w:styleId="div">
    <w:name w:val="div"/>
    <w:basedOn w:val="Normal"/>
  </w:style>
  <w:style w:type="character" w:customStyle="1" w:styleId="documentleft-box">
    <w:name w:val="document_left-box"/>
    <w:basedOn w:val="DefaultParagraphFont"/>
  </w:style>
  <w:style w:type="paragraph" w:customStyle="1" w:styleId="documentsectionSECTIONNAME">
    <w:name w:val="document_section_SECTION_NAME"/>
    <w:basedOn w:val="Normal"/>
  </w:style>
  <w:style w:type="paragraph" w:customStyle="1" w:styleId="documentparagraph">
    <w:name w:val="document_paragraph"/>
    <w:basedOn w:val="Normal"/>
  </w:style>
  <w:style w:type="paragraph" w:customStyle="1" w:styleId="documentword-break">
    <w:name w:val="document_word-break"/>
    <w:basedOn w:val="Normal"/>
  </w:style>
  <w:style w:type="character" w:customStyle="1" w:styleId="span">
    <w:name w:val="span"/>
    <w:basedOn w:val="DefaultParagraphFont"/>
    <w:rPr>
      <w:bdr w:val="none" w:sz="0" w:space="0" w:color="auto"/>
      <w:vertAlign w:val="baseline"/>
    </w:rPr>
  </w:style>
  <w:style w:type="paragraph" w:customStyle="1" w:styleId="documentresumeTitle">
    <w:name w:val="document_resumeTitle"/>
    <w:basedOn w:val="Normal"/>
    <w:pPr>
      <w:spacing w:line="420" w:lineRule="atLeast"/>
    </w:pPr>
    <w:rPr>
      <w:color w:val="576D7B"/>
      <w:sz w:val="32"/>
      <w:szCs w:val="32"/>
    </w:rPr>
  </w:style>
  <w:style w:type="paragraph" w:customStyle="1" w:styleId="documentsection">
    <w:name w:val="document_section"/>
    <w:basedOn w:val="Normal"/>
  </w:style>
  <w:style w:type="character" w:customStyle="1" w:styleId="documentaddressLeft">
    <w:name w:val="document_addressLeft"/>
    <w:basedOn w:val="DefaultParagraphFont"/>
  </w:style>
  <w:style w:type="paragraph" w:customStyle="1" w:styleId="documenticonRow">
    <w:name w:val="document_iconRow"/>
    <w:basedOn w:val="Normal"/>
  </w:style>
  <w:style w:type="character" w:customStyle="1" w:styleId="documenticonRowiconSvg">
    <w:name w:val="document_iconRow_iconSvg"/>
    <w:basedOn w:val="DefaultParagraphFont"/>
  </w:style>
  <w:style w:type="character" w:customStyle="1" w:styleId="documenticonRowicoTxt">
    <w:name w:val="document_iconRow_icoTxt"/>
    <w:basedOn w:val="DefaultParagraphFont"/>
  </w:style>
  <w:style w:type="paragraph" w:customStyle="1" w:styleId="documentasposeztyaddresstable">
    <w:name w:val="document_aspose_ztyaddresstable"/>
    <w:basedOn w:val="Normal"/>
    <w:pPr>
      <w:spacing w:line="320" w:lineRule="atLeast"/>
    </w:pPr>
  </w:style>
  <w:style w:type="character" w:customStyle="1" w:styleId="iconRowany">
    <w:name w:val="iconRow_any"/>
    <w:basedOn w:val="DefaultParagraphFont"/>
    <w:rPr>
      <w:sz w:val="22"/>
      <w:szCs w:val="22"/>
    </w:rPr>
  </w:style>
  <w:style w:type="character" w:customStyle="1" w:styleId="documentasposeztyaddresstableCharacter">
    <w:name w:val="document_aspose_ztyaddresstable Character"/>
    <w:basedOn w:val="DefaultParagraphFont"/>
  </w:style>
  <w:style w:type="table" w:customStyle="1" w:styleId="documenticonInnerTable">
    <w:name w:val="document_iconInnerTable"/>
    <w:basedOn w:val="TableNormal"/>
    <w:tblPr/>
  </w:style>
  <w:style w:type="character" w:customStyle="1" w:styleId="documentaddressRight">
    <w:name w:val="document_addressRight"/>
    <w:basedOn w:val="DefaultParagraphFont"/>
  </w:style>
  <w:style w:type="table" w:customStyle="1" w:styleId="documentaddress">
    <w:name w:val="document_address"/>
    <w:basedOn w:val="TableNormal"/>
    <w:tblPr/>
  </w:style>
  <w:style w:type="paragraph" w:customStyle="1" w:styleId="documentleft-boxParagraph">
    <w:name w:val="document_left-box Paragraph"/>
    <w:basedOn w:val="Normal"/>
  </w:style>
  <w:style w:type="character" w:customStyle="1" w:styleId="documentright-box">
    <w:name w:val="document_right-box"/>
    <w:basedOn w:val="DefaultParagraphFont"/>
  </w:style>
  <w:style w:type="table" w:customStyle="1" w:styleId="documenttopsection">
    <w:name w:val="document_topsection"/>
    <w:basedOn w:val="TableNormal"/>
    <w:tblPr/>
  </w:style>
  <w:style w:type="paragraph" w:customStyle="1" w:styleId="documentsectionSECTIONSUMM">
    <w:name w:val="document_section_SECTION_SUMM"/>
    <w:basedOn w:val="Normal"/>
  </w:style>
  <w:style w:type="paragraph" w:customStyle="1" w:styleId="documentsinglecolumn">
    <w:name w:val="document_singlecolumn"/>
    <w:basedOn w:val="Normal"/>
  </w:style>
  <w:style w:type="paragraph" w:customStyle="1" w:styleId="p">
    <w:name w:val="p"/>
    <w:basedOn w:val="Normal"/>
  </w:style>
  <w:style w:type="character" w:customStyle="1" w:styleId="documentsectionleftmargincell">
    <w:name w:val="document_section_leftmargincell"/>
    <w:basedOn w:val="DefaultParagraphFont"/>
  </w:style>
  <w:style w:type="paragraph" w:customStyle="1" w:styleId="documentsectionleftmargincellParagraph">
    <w:name w:val="document_section_leftmargincell Paragraph"/>
    <w:basedOn w:val="Normal"/>
  </w:style>
  <w:style w:type="character" w:customStyle="1" w:styleId="documentsectionparagraphwrapper">
    <w:name w:val="document_section_paragraphwrapper"/>
    <w:basedOn w:val="DefaultParagraphFont"/>
  </w:style>
  <w:style w:type="paragraph" w:customStyle="1" w:styleId="documentsectionparagraphwrapperheading">
    <w:name w:val="document_section_paragraphwrapper_heading"/>
    <w:basedOn w:val="Normal"/>
    <w:pPr>
      <w:pBdr>
        <w:left w:val="none" w:sz="0" w:space="25" w:color="auto"/>
      </w:pBdr>
    </w:pPr>
  </w:style>
  <w:style w:type="character" w:customStyle="1" w:styleId="documentheadingIcon">
    <w:name w:val="document_headingIcon"/>
    <w:basedOn w:val="DefaultParagraphFont"/>
  </w:style>
  <w:style w:type="character" w:customStyle="1" w:styleId="documentsectiontitle">
    <w:name w:val="document_sectiontitle"/>
    <w:basedOn w:val="DefaultParagraphFont"/>
    <w:rPr>
      <w:color w:val="576D7B"/>
      <w:sz w:val="32"/>
      <w:szCs w:val="32"/>
    </w:rPr>
  </w:style>
  <w:style w:type="character" w:customStyle="1" w:styleId="documentparagraphdateswrapper">
    <w:name w:val="document_paragraph_dates_wrapper"/>
    <w:basedOn w:val="DefaultParagraphFont"/>
    <w:rPr>
      <w:b/>
      <w:bCs/>
      <w:color w:val="FFFFFF"/>
    </w:rPr>
  </w:style>
  <w:style w:type="character" w:customStyle="1" w:styleId="documentsinglecolumnCharacter">
    <w:name w:val="document_singlecolumn Character"/>
    <w:basedOn w:val="DefaultParagraphFont"/>
  </w:style>
  <w:style w:type="character" w:customStyle="1" w:styleId="documentleftratvcell">
    <w:name w:val="document_leftratvcell"/>
    <w:basedOn w:val="DefaultParagraphFont"/>
  </w:style>
  <w:style w:type="paragraph" w:customStyle="1" w:styleId="documentleftratvcellfield">
    <w:name w:val="document_leftratvcell_field"/>
    <w:basedOn w:val="Normal"/>
    <w:pPr>
      <w:spacing w:line="320" w:lineRule="atLeast"/>
    </w:pPr>
  </w:style>
  <w:style w:type="character" w:customStyle="1" w:styleId="documentratvtextp">
    <w:name w:val="document_ratvtext_p"/>
    <w:basedOn w:val="DefaultParagraphFont"/>
  </w:style>
  <w:style w:type="character" w:customStyle="1" w:styleId="documentleftratvcellfieldCharacter">
    <w:name w:val="document_leftratvcell_field Character"/>
    <w:basedOn w:val="DefaultParagraphFont"/>
  </w:style>
  <w:style w:type="table" w:customStyle="1" w:styleId="documentratvtable">
    <w:name w:val="document_ratvtable"/>
    <w:basedOn w:val="TableNormal"/>
    <w:tblPr/>
  </w:style>
  <w:style w:type="table" w:customStyle="1" w:styleId="documentsectionparagraphwrapperparagraphtwocolpara">
    <w:name w:val="document_section_paragraphwrapper_paragraph_twocolpara"/>
    <w:basedOn w:val="TableNormal"/>
    <w:tblPr/>
  </w:style>
  <w:style w:type="table" w:customStyle="1" w:styleId="documentsectionTable">
    <w:name w:val="document_section Table"/>
    <w:basedOn w:val="TableNormal"/>
    <w:tblPr/>
  </w:style>
  <w:style w:type="paragraph" w:customStyle="1" w:styleId="documentspanpaddedline">
    <w:name w:val="document_span_paddedline"/>
    <w:basedOn w:val="Normal"/>
  </w:style>
  <w:style w:type="character" w:customStyle="1" w:styleId="documentspanjobtitle">
    <w:name w:val="document_span_jobtitle"/>
    <w:basedOn w:val="DefaultParagraphFont"/>
    <w:rPr>
      <w:b/>
      <w:bCs/>
    </w:rPr>
  </w:style>
  <w:style w:type="paragraph" w:customStyle="1" w:styleId="documentulli">
    <w:name w:val="document_ul_li"/>
    <w:basedOn w:val="Normal"/>
  </w:style>
  <w:style w:type="character" w:customStyle="1" w:styleId="documentspandegree">
    <w:name w:val="document_span_degree"/>
    <w:basedOn w:val="DefaultParagraphFont"/>
    <w:rPr>
      <w:b/>
      <w:bCs/>
    </w:rPr>
  </w:style>
  <w:style w:type="character" w:customStyle="1" w:styleId="documentspanprogramline">
    <w:name w:val="document_span_programline"/>
    <w:basedOn w:val="DefaultParagraphFont"/>
    <w:rPr>
      <w:b/>
      <w:bCs/>
    </w:rPr>
  </w:style>
  <w:style w:type="character" w:customStyle="1" w:styleId="rightpaddingcell">
    <w:name w:val="rightpaddingcell"/>
    <w:basedOn w:val="DefaultParagraphFont"/>
  </w:style>
  <w:style w:type="paragraph" w:customStyle="1" w:styleId="rightpaddingcellParagraph">
    <w:name w:val="rightpaddingcell Paragraph"/>
    <w:basedOn w:val="Normal"/>
  </w:style>
  <w:style w:type="table" w:customStyle="1" w:styleId="documentfontsize">
    <w:name w:val="document_fontsize"/>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37A68-4788-4F6D-BCD3-C471564F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Maryan Magan</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Maryan Magan</dc:title>
  <dc:creator>Filsan Consultant</dc:creator>
  <cp:lastModifiedBy>Ibrahim, Hudda O</cp:lastModifiedBy>
  <cp:revision>9</cp:revision>
  <dcterms:created xsi:type="dcterms:W3CDTF">2022-08-24T17:25:00Z</dcterms:created>
  <dcterms:modified xsi:type="dcterms:W3CDTF">2022-10-14T19:13:00Z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1d50202e-b10a-42fb-add1-f9f3d399011e</vt:lpwstr>
  </property>
  <property fmtid="{D5CDD505-2E9C-101B-9397-08002B2CF9AE}" pid="3" name="x1ye=0">
    <vt:lpwstr>IE0AAB+LCAAAAAAABAAUmkVy60AURRekgWSxhmJm1kzMzFr9zx+lypXY7n5wz3GM0DBGErAgcALCMghKCwQMoySLwALECyysVU+jRyY/JVVvM5zjleKbDjbwacPUwfCiQDvaKZ0geUZq6ajLpSJX0/at04eDe7XpzA80MsQCxHPzIFEjvRc+sjs2jluDC9Y8xtnvl7suqRZ7YEEHIU/Dzd0gM2zneIwQ3VMVXfn1tv1WmPrK68Hn3xBc+Ofo6iK</vt:lpwstr>
  </property>
  <property fmtid="{D5CDD505-2E9C-101B-9397-08002B2CF9AE}" pid="4" name="x1ye=1">
    <vt:lpwstr>X1/uMEEgwTrUt/HAbJ2X1bKnebc+8IE4U6vkj0lGyuwnv/BFDYKTBfqDx6CjbWO0NhB0jlatEU36NNrm5OLmuq/xcFXQFKOeHMeT1fhqicTmTmIqdltEKbW63SwM1XMX8g+ONkxCxmWzcrXM71S3Letv1fagPkZ3P1d3uukzPi0kCKGzVsuZpqWDlY2ZMyHYIPJeaJ/u52scylNY+Zw+lBsGV/9n9Y459lq8De3dYOxket8GeokXkT8fhqJJCcn</vt:lpwstr>
  </property>
  <property fmtid="{D5CDD505-2E9C-101B-9397-08002B2CF9AE}" pid="5" name="x1ye=10">
    <vt:lpwstr>uzgN7Ux54Hs4pDgF/QR6SJVWNgpzpXj/pOm8jp2bTFv+DqG6nZSe7YSIJ7vXiEYd2FBwCfpJ+dHtNhAjVZXFczWtGgKSbpqKv+mf54m0GjvFUjqccDwchGOx48VWbS/poMB8zUK3nZBcNUq/J8dDzZjeGgriChsuXpRopyyOMIiSGEcgx2X5a0f61y+JtaPGPgsUQmaX7NH/JrU41Vr73p3SY8EtgJUYR9Bj+vXju+WONa+m1SWjJsYNQjpdDdh</vt:lpwstr>
  </property>
  <property fmtid="{D5CDD505-2E9C-101B-9397-08002B2CF9AE}" pid="6" name="x1ye=11">
    <vt:lpwstr>otgqLC1WDHIWSYg9uorBse9u0ik8TK0/h4wJAKUW6YQok425x2Po2KLkCAeA0k0CPiBSX81itC/WEIMDprSoNT4a7SFYKUfUEy2BfGhy+46tiaDT5yPDGWam9OQCWLkoez7RQ48cHTwdLrEM9kfkxaK56nSrhjLZ8++rzgIugJKElDU7Dhz5VvADG5jJrKe90QqSOKZU3SOBR7SUDFW9KxtYAVeaoL8H47OwypUrUjtGf35c+UgxIQGCqRH8k9U</vt:lpwstr>
  </property>
  <property fmtid="{D5CDD505-2E9C-101B-9397-08002B2CF9AE}" pid="7" name="x1ye=12">
    <vt:lpwstr>BAIseo3jVVB0AEmyUJ7+/pCS6VMcyVWXjk8Ne2N9KYNrtzZTF09gjW/4F2G6kiW+r7pRJBukzkwxyZYIb/lw19EIaZfkkfMC2ODEPoe+MgBbo0KjNOXFtgK6XHhoYbm4cLFRN6jY35rqhJDgJPdvUBGtY4U9c//I9W81+ENG254P6LW4gvVAVTL8bYLNFxct2/bJ9rfGmwGbwuauHPR3Fl3aHMhBSr873pu98lIn2M1BaU2TVw/+oE11wVJce1L</vt:lpwstr>
  </property>
  <property fmtid="{D5CDD505-2E9C-101B-9397-08002B2CF9AE}" pid="8" name="x1ye=13">
    <vt:lpwstr>oD3h+iRXVuuIEYZh+ky30n5CdxQ9fwNo75gvdG9uKPxqk+YXMBLLSo6YB6RKAUL1A/7DTpAspx6G78VIMSpyRs7/9pXeX1hpNKNhSopkOKFlpczrph5YY+RP2zSScnGeLndvD701Jn8BROEoubvhhFhy7f5N3lPzXnCDtwpgsaJO8Y3yPx0qJDQNKtFuaadEKgLUM+pnCusoIUSkist2fPSD7prZXWDYqPZwOlf+9tZv+Y0X/4RjmlFverGfieF</vt:lpwstr>
  </property>
  <property fmtid="{D5CDD505-2E9C-101B-9397-08002B2CF9AE}" pid="9" name="x1ye=14">
    <vt:lpwstr>nRI4pZtF2LmF9Ic3kCsjQL30OusLDWBREK7BPKDU7vXBrtYJaC/DMr01zroE5+zPG6m6IlCJTZg1yguP0gkvDjUJB9aPT4W1t37FaoIzYnaYBQE5M5N2Hl/lHQ6WZgNFDY0gEMFGMC9H7elXu+byo5pB8/TxCu6oX0h+XEr5RctWMmvSSxhXfJQjqGwT3/FhzTaC81uHxqNcodogupceKqZULCYhgNdMxHyu5NMo0Sh9wKIdhXJX1W8CVTUMWta</vt:lpwstr>
  </property>
  <property fmtid="{D5CDD505-2E9C-101B-9397-08002B2CF9AE}" pid="10" name="x1ye=15">
    <vt:lpwstr>+oflEy4+hXR5mY0gynBKuf0/g67eOi52dNWAmqvJQU9fSIw5xJUawD9qzuzKUtTZvSLdcH7n4pi1yVFePZF5qUCh2IvUiODP1ffUtYWg79xYBJf4ewhMQ3NSV+0gJLfGEz0kwcGRVdeWRUpx1QFQGYlz4PonaVb6JTf1ss8FcrUhdM+i4qftU3r1dd3HAOiNJXhMzFyXS/OH6BQvirGrqHAGFtMrUJYdlKh/c4Oh7ZgeAGZ9VXm6elUl/z47ejt</vt:lpwstr>
  </property>
  <property fmtid="{D5CDD505-2E9C-101B-9397-08002B2CF9AE}" pid="11" name="x1ye=16">
    <vt:lpwstr>PIstAo0suU153ug9dfk34PCRGmUNon3bFWGM/lqpPqFjjUpn8jtzItX9Yrt26/1KTyJKKAqGBoFy3NDF1cEwkPaptX4yzcow0oK9YOTR6ESL8Ov4S56Pv5xZ/wJtOg1nG2Hi5ObK2oFLOGln4gu1TItcSQg9e3WZ2V1SMprd94nQ5/q0rKGhIRnh9DRv13mPLzLt42rII1aUc2zgm4dK00ObRmn8taFHkvL2tuW2uz5eG+qPnYBLO/3xMidiwQg</vt:lpwstr>
  </property>
  <property fmtid="{D5CDD505-2E9C-101B-9397-08002B2CF9AE}" pid="12" name="x1ye=17">
    <vt:lpwstr>urJdbN3QK+ZIoCv6OGtDDMjFKmd3MrNmE90lZbLJCzffGO6XHPAWNhp+pN93hw1vPr6YuUD7hitWVBpYubTm9YierWQ11Co31YC24DjH3P8pqQvblkxZaNw2tJfpi2Hr3INjxztRFwvckWHgNgmfrzxWTym7EXgKpTYqKZ90LuEw0ceEhbMQR5AIzun4G9ODohyBY9KgYWT0KUqF3/UE1mITRSBen8ikOArRyBE0OgpmvGWtn9JBfKmIYrg+qqe</vt:lpwstr>
  </property>
  <property fmtid="{D5CDD505-2E9C-101B-9397-08002B2CF9AE}" pid="13" name="x1ye=18">
    <vt:lpwstr>Dvr39zIj6yv+YqDcRELBVC56/bbRRCTcJ20lCgWqDLd00/4Kxurqy8rHdkk/pgrgzsxnYH4jHv/nMJ2xDKGBGbTX7DbSjiS+3VhVpy4U9ukOBPzMpWwmn9DV+4p8yw4HIlb/wSAFIbiOy16f5MIKpPInFWQ/lTuuYPjOE8Omd1M8OVwvct+TNneMPkXs8RfvhxTzCaGJW9YL1cesQ8J0NX7i5mwT7rgPKUVj1pQqsShdadJZKc0fhCYJy6HosdB</vt:lpwstr>
  </property>
  <property fmtid="{D5CDD505-2E9C-101B-9397-08002B2CF9AE}" pid="14" name="x1ye=19">
    <vt:lpwstr>C2kAyoTQBqkpJ4xGrLAHhYZ4xC18GG3j4Gf2r08LVtjsz/lL+ZxMEbQNWr3f7CPbxTzlZc7/RKKxnH9t9xMniK9iMXO8hKnDMCLhPDzXaCenRf59ccbfLZtmV++z0shAsmoOKAUo7tWveH1hwR+I046T1+RR5NnKMgLwH3We10Ki7xZbqg6SXVyUPH8CCocxhLUTlKPwLr+ksaTgd4VCvQ1t4g0FmDpz03dqMSC2lbuazG0Z+e74AvB59qx2+FF</vt:lpwstr>
  </property>
  <property fmtid="{D5CDD505-2E9C-101B-9397-08002B2CF9AE}" pid="15" name="x1ye=2">
    <vt:lpwstr>p0cLId7FQAK0uDn4tGtHolNbL6H9YiME2TeUV0PBE2tf+WSseYHTowxwhYfQIuz4C+PImNR2O5pJnzWD/aRteoCVenXW+Mb9/kNt6byyDUKLuxf4X96eztQ+38/mgMuWPdFzQa+jDQ5DStd5fVqpjSfl9zCCRJUzzJcTZIuPujBfWznpHNCPIc0lo15Npc4wjSPFIc65DSyqg6qUxq5Ut5QKiSif2t+8ncpnxFHLZjohvwYHoKxdAzJoEr+FEbt</vt:lpwstr>
  </property>
  <property fmtid="{D5CDD505-2E9C-101B-9397-08002B2CF9AE}" pid="16" name="x1ye=20">
    <vt:lpwstr>UMWdk8d6xhBLMjFnXMoJfVGWib0zfgSHNtcfBqpwn7/brYzYUL63u43qJrIylLBrWd/9D3an42Hx3Ho5vrKZZfWVlLrpWpA+HNWuwl20ehv44O/2slcNMvQPBc/0N+Nyx6bK0RafBj16RLvOSQdruxLZsMtNXxe04Mp7x4N5bVQ08r0doCPh/ew/rnEG63d8kBWp0hlEZiHWdIBSQwwsUkt6zx/c/XJwifvtSRBPVWfqHEQqMEYs+VtQ/tMBVbA</vt:lpwstr>
  </property>
  <property fmtid="{D5CDD505-2E9C-101B-9397-08002B2CF9AE}" pid="17" name="x1ye=21">
    <vt:lpwstr>odInbhr+anBZSvpMlUxSL/uNmsZhJe+qesTGomtf/NP7r5gqYlzk5mQ1X5lUJP5ru5rmJiJX50KQI0OMiPiY8Rrf4OX8b2ceZ349tL4VuREbm8W0pGhEPpdJ4MMhlXCA99d/hj7k3PitgSPKtEv1PHT5zRD+acvee2QnuvucDh47B/M0LOmQ1G+O2lmwf8GQh8q3QzfXVoDIdh7uJ9kzan9+ydqUHHG2Bb9uUyS18Smu7jR0hGhgM7yj3sB4XsV</vt:lpwstr>
  </property>
  <property fmtid="{D5CDD505-2E9C-101B-9397-08002B2CF9AE}" pid="18" name="x1ye=22">
    <vt:lpwstr>IQbo2MPBKuztz+dNK1lNQN0rwDDQ9FlJfoNMk2+Zf+zWG5s1jDjYISEBgf2DYrL/wAC4vtxH/6rajsCSD0r8XRkbughnAF7+p+GLbIrWiXC3EnN784NsIu1/ro94SgIOVdEAatoI1XxXrpeB8y0pBMJipj76WnRsG1o6/UtoHmYe7FCEarGxmdfNrIpkcZPK8SzdCO0BUbFggV0B8Ur4yT4FwEHPan5JcWyj7aWXZL3A1usRgDgBzaRxTw2QszQ</vt:lpwstr>
  </property>
  <property fmtid="{D5CDD505-2E9C-101B-9397-08002B2CF9AE}" pid="19" name="x1ye=23">
    <vt:lpwstr>IUpHbGKDuEVVaK8OfJJNK73eMlMl3kRRQmPter3Rzc8FMvMMFNYl0Q9sAzXTxJ8kk2zK0DC8+vbBmduklom19gDS7W0o0DI/59c2yKOVLHeLttaapkcPUeOMhwgHb+NBceSRluVakmnd7kwJ1hXkr+Iu4TWOBHxdV5QQasv1p4uiMQijniVHTI0i0D2Dh26QGny18DgD3+CNIKmVEFsUjD58tCfDwiVtdFZ9UG+v7oJLwf5+qgk5SWEihj1GWjb</vt:lpwstr>
  </property>
  <property fmtid="{D5CDD505-2E9C-101B-9397-08002B2CF9AE}" pid="20" name="x1ye=24">
    <vt:lpwstr>vB7cyCp5rsV80Plzcid64o67agDii7/XveqHfk73vtLAqsimjntNS4raFAjg/GNI6+/GlU9A0l4/QtLP/drOGg66/vD/72ftK+Vcaszqd/3Icq4MvUea/z3tU2Q/5cadm1Wog4KoQ0GDWWXyzmJ+/fuSMcEgk+mxLIx0ZeRcD2kFYK3kYlRNSuGj+GJkUat2nnsd8k61UV5qECJBNOge2fIhsdGhobs3hTSsbAo6hZIgRJOsJGQ2SKFCF/Aq/JK</vt:lpwstr>
  </property>
  <property fmtid="{D5CDD505-2E9C-101B-9397-08002B2CF9AE}" pid="21" name="x1ye=25">
    <vt:lpwstr>/gUQwODuLBtRMhwZm7Ha5hDCp4Qn5Bwp4xoNPXCq38RPzErHShnYuGc0bBsfEkn3g+/XLt2p882R4598JBzmdW7gogXwJGehWl82SCgmWF51SqgWmNvtsdR6fugk/bBcloPvzeqHVmW7TJybsWlY1/ek66eAOrQS6ehlu8KBVRAOtfpdLyGHnbDIPNSmxWE6F5nr+6Seh48tFo5d0erW/hJFm4xgTOCoP2kU2at9KaV34gzdG8W8Ez0jgy2D8dc</vt:lpwstr>
  </property>
  <property fmtid="{D5CDD505-2E9C-101B-9397-08002B2CF9AE}" pid="22" name="x1ye=26">
    <vt:lpwstr>cbeeLNb3hy0n8csExKqdA5xFgnQ3HeRnfs2f74LafLMuMmbRIteDR40rvhK2WvzFFsyxb0x2ngS8+jsqtR+HiV+S8cciJ0mBBx6LlVVYq/H1EjvkWKV/rxgdsEbg8oiBFGdLQOrHRTy7xL5rVapVch2lAKtU2Npup96p2hiyqNYMV+/8TYhpHAXFu4Ew7nePMZHO2ii68s/+HAHrqX+f7sasfqXZFMBJsweSqMLxTcJhFzorTOcGI71NVvX1vBW</vt:lpwstr>
  </property>
  <property fmtid="{D5CDD505-2E9C-101B-9397-08002B2CF9AE}" pid="23" name="x1ye=27">
    <vt:lpwstr>Hlu/lzsX9aawXXq64+DRByPLwxsHhoSEOSpdRKhewAsMwgs/kxk02XdVYKQap8hZYohFMhLHRw1L+SiAsP0T20HroqKKsk+Yg6mGBHQisWk1XtsAJGa4oMywtC7UPzjq37ToVolyE218h+L8Ty5whDrUpUaMm9DAWRBRabpHfzMxHYOc9qSV6AI8+Ch+JxbeZCMzDLAxl2Fp+FqulOg0fHCOH++H5OuqyKpv9SilQF8UJ0g5FKunP+Q+GXwk/tT</vt:lpwstr>
  </property>
  <property fmtid="{D5CDD505-2E9C-101B-9397-08002B2CF9AE}" pid="24" name="x1ye=28">
    <vt:lpwstr>2bU6smFdVdAeact/OdIOfiVjfUw+Wtjkxaf9fRBJ2Otj9Jh3uEkGAZmwadazTGJls0NSF09hMNPfKucuehTLumEVR/ppmiwu8A1Vu2XoFVhz4Lu8aUCfM86mzBTQC65g4KMoeh+BxBt8DALGucyiuOAaNHhfmA0nH0upODWkuxRkxRV8m6tDA0ndAiGc51/GgTiMG1NJSUV6wizptq3d1dEdvPqdnVX2e7uw/uGe7Fah9ijqS4qK6+3q+WzNXiQ</vt:lpwstr>
  </property>
  <property fmtid="{D5CDD505-2E9C-101B-9397-08002B2CF9AE}" pid="25" name="x1ye=29">
    <vt:lpwstr>lERlmBet3xfxg5ydw4mNYXg3qp943BtVRIysBVOmTz+66Grgw8kKMEgCfX3uW7m8zfwDC8Iyi6/Wa35zih+jZanDf0uzumE8AzdR4uGIeM5nXqbe+UNP09wtAESI2Xu88eTU3cwNbAbToxNGxbsFnk2+dhlgvbPzEZg1pscrzQ6qsIZ9CW42DOzRQCfv237gM4TaNR6B/xxeOwvDcdbvKyXUoP7061MrZvljHXINfkIIdvZh3GxR+W/4QhibDzj</vt:lpwstr>
  </property>
  <property fmtid="{D5CDD505-2E9C-101B-9397-08002B2CF9AE}" pid="26" name="x1ye=3">
    <vt:lpwstr>ODUlJ4wr4U1Q9i1IvCMvKOubrBfRuSflbk+twpdB5r8YfEj2+8j1Cn02DUPN3ICH5ofJnDudZgpsmOLakcHdmQSPUX2DQlPq3iXYLfhDTqQvckT+OgcRI8qItBM4S/kDlFbHaNXiFkmLLTsfQpi5N7V28T6OSsqpo7DyLa2SAil96pyCiuxq0d+YZGhM90MynEL02ybdvtBumGo8rBPnQmCA6d8aPFsvwHxHY44vDlNiJSca12YbCfyCvngFVKY</vt:lpwstr>
  </property>
  <property fmtid="{D5CDD505-2E9C-101B-9397-08002B2CF9AE}" pid="27" name="x1ye=30">
    <vt:lpwstr>XGqEJp0M+4isWYNS5KHUVWUV7tNrKLq7VJmmxXw0MosdQtHzqw3cgM4itCclBEwkTPgSEpLdj1sCOh5XZTTO2TfTtLUSb7S/Ejd0yy+aLt+TVSIRKmeiycOJPl9dcoN5T9WXG5iZRNC5peL23cFG0hgA3l3E+fXMR27IY1/AVHWl76Co9s9ltHpJOqqMfG/mtU+Dc44C7cKY9Pyl9ZMNAgxq76CcJp3Apo7YZPa38ZrsPEcIe6HGG2yVpbYkB1w</vt:lpwstr>
  </property>
  <property fmtid="{D5CDD505-2E9C-101B-9397-08002B2CF9AE}" pid="28" name="x1ye=31">
    <vt:lpwstr>5zC0ZKV9emu/FVMVlaXM0+GH+PvG8BOpUvKFP6JMYuEmqKJGmnQTyasrPZbimE+Ki80G1XeRfz+VALsLY6VSG8ojXD/5lPbg8VU3mvHt28dqwkDywiBqnmpfFdswBEDxgMND8LnEHe5d18bPE6La8zhfvs9dUvaqZNY5yul8VnJthkQXJTegL/al5H46DizaMYuKl1xae+Wh1aftR1jx2KlhNcWhZQ5s83w8pU1qfZ4DfGyxVXyjK7aicymNXNV</vt:lpwstr>
  </property>
  <property fmtid="{D5CDD505-2E9C-101B-9397-08002B2CF9AE}" pid="29" name="x1ye=32">
    <vt:lpwstr>hksSB16xsRsQoqK4r4N2fBm5nsfvqcpgfngDXujHIQczDO6b8d0J++4IKWPztYUaBE/4j6ntkkR/K65//j2Kb4BdpYW25cSI/fyHfROJMnuvfAua/153nMrz83xDVkYwSyys/2Z1KpCtPJM2Bv46PxetKUd1NLGs4IyXVx4HoCWpBNJU+duUstrdzT9oNRYddNT4mh80BFCcsNv6eb9r1okL6Ylb10mwjCWL4xxL1T+DfilFC/pDC4V1N62hxx2</vt:lpwstr>
  </property>
  <property fmtid="{D5CDD505-2E9C-101B-9397-08002B2CF9AE}" pid="30" name="x1ye=33">
    <vt:lpwstr>XWNyFRk2lQJDQmEr4K+z7bMx+QRvEWqcOjuCYJdWWR0j9V3Yg0D7oi7LYe9ofpB6HExUzq8qmkuSjmAvgIMqEIR2UvuaOqOBOXM6GZatj/TmsopHXjOD293NEpu/JeiqDiLk9ax7a2HEbneKsivEHMw6ySBQyVP/bM9KfQLiDzO0hTcRmwnMZydlFk1lm6v9mE7xpo1YNkZaeE0n/3rnFA87qybYVIfos8FBvjE+v790hCnti0Dec/uJ9Tke0HB</vt:lpwstr>
  </property>
  <property fmtid="{D5CDD505-2E9C-101B-9397-08002B2CF9AE}" pid="31" name="x1ye=34">
    <vt:lpwstr>FPCqib/dNu928lgtHgK6F/1icMkpfSwBymfqMswTEcN3z2CSEoyknn4eofcBn+3YRlL5NlhP0u1bmmZt8i8MszvSAzcz8iAVT157lp/iEAzVj5UI7/UOfQkLZBteijjv6le8wIf60GrWf+h5FnGfCOt3ew5qUdIKBOqUDOoErtCTCaJ/fWlOTcjXbOxV3zcOCsknuIFiPeHXQ8OUs3ziz+N9ZW60QnJk4xuXG82vM85Q87bpXxmISFxEkF4rxqO</vt:lpwstr>
  </property>
  <property fmtid="{D5CDD505-2E9C-101B-9397-08002B2CF9AE}" pid="32" name="x1ye=35">
    <vt:lpwstr>dt7I6MYOith2wckkJJlnK1APljE1xFf5XQbgPr9tgXD5vYeKynpOcndSdf4t1QQLquZY4BX2A+apI3iFaNs3VzW9tRexvrgFfNQZt7IUErFtwbgHYnAuy2ufKKxgRk2G5f/q22YB0udv+YidWWveK9YqZcxFgymLen3wa0sx3AGtD5fCtYfAJw0+4erQsm6XvXnl0jIEY8lu1qFv05ua4JSMqS4Orf962XGz9LTBovJtSFqL1c/B9+p7q8DuVwN</vt:lpwstr>
  </property>
  <property fmtid="{D5CDD505-2E9C-101B-9397-08002B2CF9AE}" pid="33" name="x1ye=36">
    <vt:lpwstr>bUoCvTo5/Zh3ZWOrwh8THZH6r2JJWAb7M68DMbrDIQ4pQI3T3wbfbGMKhccEusm2nNhRzq0/l6R+IF2gRCmfBxhEkZCMBVoUZ6frQnDA5XYGhm2CPwK+LMoqiTv8kzreLHqrGvlw78ePagc6uWh4AyECNJAcypF2fN7Rz2Y5b2UCMgbgDIVgUVO8XFAvPIYpFrIaeyOUaDOnfb5SH4/hoQZxQmq3Y/C/CLnbBy8soce6VXbjUipfF7+p4tU7Ia4</vt:lpwstr>
  </property>
  <property fmtid="{D5CDD505-2E9C-101B-9397-08002B2CF9AE}" pid="34" name="x1ye=37">
    <vt:lpwstr>qQoUy7+900182QJb7OemklhNq6g71rYIRE0GALCBFv1i/SvgwnRQWm4gDaVdxrFQG7cZlIV4pzRRYQuo5nBgWJIwm0EinZ9UOeJroC7pQzgxsjNb+UhSHLVupzpshJRYtzTdE1RScITqMi0lqzgFrjWaY4Iyx9okR4gRLhkZwaSl0Clc+CeIf4sS89+o2dCFVji3imiVY4YDAdWsW/NC7p4XZSwiAMKuSSOOxWgbtS4L0GtiTs0aWGS/0mcYSjX</vt:lpwstr>
  </property>
  <property fmtid="{D5CDD505-2E9C-101B-9397-08002B2CF9AE}" pid="35" name="x1ye=38">
    <vt:lpwstr>HNug1T8Cq3hPinIVLPKYnSH7jag/CqMBsNTVIvpUYu+YnFgSZhhp/+US/xDVOuHRg0CwsI40JI9A4LDAyqaQA3HXeYdbgt/yob9T3iLz+2O1dyVkzFR3BeqnZG60m0SpaeZ2T9NQOZC2EaavB/v+ec9l0GvbTCVehNQ2cZ3cAgY6sosAVrb8zIKTat4NWgffkjAfOOTeElaRedJeuIs4cewyMOKkLU1Pp77A+TkaX4Kt0X/8ItvKknM21giFYgK</vt:lpwstr>
  </property>
  <property fmtid="{D5CDD505-2E9C-101B-9397-08002B2CF9AE}" pid="36" name="x1ye=39">
    <vt:lpwstr>OjX/qWU0np9R+R/98XLrYGLHAdv/ACqUmGe/v4qqw05d5EiL483qIfaFnhz48n8pmOnAOmWPisBf90o3KCvNFvucIJkyylorZd5fJXb1/45/0qD9lJOqDZt/wkKRH/Cxae5McMTCAB8bWl/BIeul2vKjpF0+3EAHQIW2+o5dsSU7qy6yS56c49hRTChQLPDiwSAbPenr8q6MJ5AD92o0abANfb9NwWGdrgUS3cB2yRv6hrKmtu6X5EJ1sQhTYVG</vt:lpwstr>
  </property>
  <property fmtid="{D5CDD505-2E9C-101B-9397-08002B2CF9AE}" pid="37" name="x1ye=4">
    <vt:lpwstr>4CYfwtwRs3h5AxS80EOYAtfVXH9c3Bqnrc0y/ztlY8njJF070mkrNFyBg8vLMs+7mANmhhdk068BtrMC3+3VSGa1FcTXufHTq3dCi+2KL8NIr/Uqi+HnoksiHnEpn8kCC8ZMy0seoFzLQPM8l60nlpyMAp7zLXBZ5yvvjHTvVu2BkeKYp6eapcIQC894d5Wj2otLQxXgfhnlfWh5mH9EIMG9jfKLZ/G/HGWge4RWdD16OkUS3v+qNL+RT9j9oUB</vt:lpwstr>
  </property>
  <property fmtid="{D5CDD505-2E9C-101B-9397-08002B2CF9AE}" pid="38" name="x1ye=40">
    <vt:lpwstr>sqslUjhXU09Bo+/MJu9xEP/K2tz1vrWf+43+smKukf7MeZdnGwHm37hVEk0z+KryvM5jx1hb5SzDHLcejWz4RUyfJGMHbZkM7rziYae6YIhybcBfzjwtQP5l5z31OyGJPyLCwlqn0xbQ08unhzGyUI/PJAJ4urWC+ZKy1jUOhrbTzNmSsDEM8/KkEdvowfpxjo8b6B/fpOwux4u4P4MnXOquILLTJmTp5X0AUiqbBPWcsWC055Yh4DaKG5v3+eC</vt:lpwstr>
  </property>
  <property fmtid="{D5CDD505-2E9C-101B-9397-08002B2CF9AE}" pid="39" name="x1ye=41">
    <vt:lpwstr>C1mIEXP5NFulWsRC+ZD94W489Q2/lJQZ/0rLN2bKAkkY1wZY/nxTPGDPcVnh32sSrIAUhRbxj4jlANsnyRRq8FJBhuWcBDdBkPmuuPtOer5IcrcC7KQX1A09/x5/zlA4SF6EDOsTfTibuQE0vLsvmUfwJGbBCpqE+4ryoUpA4Zpl2k2UNXkD8ROE6wfqDR78LoN8SV8F8y4W81386ZBfiZP5qfhu6IDdNEXmp9qD11TWzPjwoDUhjQFMe8y+XxR</vt:lpwstr>
  </property>
  <property fmtid="{D5CDD505-2E9C-101B-9397-08002B2CF9AE}" pid="40" name="x1ye=42">
    <vt:lpwstr>ZzFY3NqWD1/PbP7pqoxSrZ1F01UvH106R5AvaWraVS4fcJZpiHgQXDmBNB5SjLJ3Ye94L42zARBgwu8i/faZhlk8H//zAMVp8k5qtQ45vPfz1EWWL3xxZaqbFuyGmHNb60VN1Mz6dkOAPiYrHzTchf/RYnR/+CRBK+B6UDcJ7OwiQ6W4g+U8aUL/YvuEKkXWbSJZXkS/cNzP1THirNQT4AoOI1SiKI/eVodfCGe6ZKfSrcU0//PNf/c7+dGgq8T</vt:lpwstr>
  </property>
  <property fmtid="{D5CDD505-2E9C-101B-9397-08002B2CF9AE}" pid="41" name="x1ye=43">
    <vt:lpwstr>ddgI0ZeM/adwevTgTlcssBFbYYc8CMyo/74cS77BuN0Hv5BVfF4J/HrNdjAyKtVBx4FJYxzS7N5EEahEXEfhSTAIKmo6ykGS4P/gcxfzBjQNRu9j5PWEBvjQQowdZIwKHIqhX1u3vf052MdXRVMjYfl7EkuoSsXELjTVapojftqCfKaEIZGlqY5PBbgzvzQ+zH+COOne7oGSAsCrtbMOWnn6H/mx8V5HZsxvypn/fwY3K1+b20hinXWsEMn81/T</vt:lpwstr>
  </property>
  <property fmtid="{D5CDD505-2E9C-101B-9397-08002B2CF9AE}" pid="42" name="x1ye=44">
    <vt:lpwstr>QyO43zhwCX7TlG2PVzkhXyTT5X8BTETFNN1ctWZKl9dz5fSw2UTZLVRLYkpgepDJ721J6M1QBmEPhyRYBW1VOZnCPyWvBtQ+HffyZzXEDcLQPwDHKklMzCWJ74UGDX76ASin4niCD8av0NKuzn7CbhZeJ0k5lcEZquqjIoj5dIiHmU3g/EWirFhsRUXh/AirjcfS+DbN/y/xSjl4ifHfCQ8agascXiVi5pMH2MhnYS6JUHE0i7sYLo2NWoosn3n</vt:lpwstr>
  </property>
  <property fmtid="{D5CDD505-2E9C-101B-9397-08002B2CF9AE}" pid="43" name="x1ye=45">
    <vt:lpwstr>kTnWolRqN0V0jJG3yzxv0E5UJ1z7pwZuNuhYFhOz25+WlFhFEgdw733P2RjUoxG6azvTLhE4tpyU1FCXuQVXMs+wcjWEhmdfk64yeEpIcPY3Qnos6swG2l1bcsUW+Afq4HihnwreA+tkWR+Vlf/Hd4sPuosXNAZSs+O/y7Oz2ZH15SD25pnfGZo7e6gQM32xXDNnuR3Lfr0ARDsOAVu/mz2Tpa45EYfbZMg45u4hmtobVs5XZ6n3v2z7NENNeCQ</vt:lpwstr>
  </property>
  <property fmtid="{D5CDD505-2E9C-101B-9397-08002B2CF9AE}" pid="44" name="x1ye=46">
    <vt:lpwstr>hykO3CEbPpUlQuM/RD4r6p5SgZqARhhnvEg7wUEGbc278rUE8rU79lWFP4ZxmZEP625fXlyERTJw84GX11wxB4IPfElNzV2Yhv6U1NW+t+JBvzh7Gmj9tpMOPEGJcg4E9/Cr/d6HGdqu51yuDZnNBzK4+GSVW5rFhzq8J9ZFmlpFQUv9u3tb/db8fnrIexzOW2gm+0Ro/2QOBLPVQjJG64tZClUO7h+xcBLQfBkWYrUDmjLJ//oYpC3PZjBy6rR</vt:lpwstr>
  </property>
  <property fmtid="{D5CDD505-2E9C-101B-9397-08002B2CF9AE}" pid="45" name="x1ye=47">
    <vt:lpwstr>DwSmQjD9QL4CA10D0eP0uNIRpd6xNEAnT+AjSvUaV2hOdZll1FyiPu1eMymdLkDbYi5Dej9pNc4hbQ6K49uGehC2zb0gVncTux0YV5OERwKtvI+I9Yhqbci+pYgZgbh7Lpk11XplIFvYZCMiJkCtAQKPjAlLZjCR0fO1xQCLOON9C55nn++SjODnSR/ZKDxKqy/5+DcTzfWm6MrmplnmObanX/qIxr63hl4wEShMfrGZ0uTwJsPQ4/y1I4KN0Jr</vt:lpwstr>
  </property>
  <property fmtid="{D5CDD505-2E9C-101B-9397-08002B2CF9AE}" pid="46" name="x1ye=48">
    <vt:lpwstr>8N+Ogr0fJe14eWlL8XuL8pUhKdDQSGie7F4FYNb567iNJKmg8yX89pfgUcnlvBhAfztVxN2voXTbxB1KxJAiNdHjL2U6lAA4uRuORWty3/TTrevMl6LlO3wgrtCFDNmDnJ2TtWHuGge9++9CDSt6bcLeksj/W8i5x2jpWF5cKYSVH/TpOWuUzrLOuePfDmVq7+5cURrc5LD7fd8tEYyNZlXL3/MwnIUsv8lmT9rT5IOh8OADkrBybdc+HBnXseb</vt:lpwstr>
  </property>
  <property fmtid="{D5CDD505-2E9C-101B-9397-08002B2CF9AE}" pid="47" name="x1ye=49">
    <vt:lpwstr>RagRE8iGwHLuUazXXFlqzXm+XzHtkOJlytKQoAdcbu2hbTsIqpdBM5hVB5cZ5nfaPVJ+C/7P/DFIZwjqnaTOIMZMksOzgz1wz/zqf6rHNm7ZYKIdRYBX/Zo5VyeDPg4EeHjR25LMoxlLHcnQbgQsWozQw1XkAlM6x+1OgBPJqLaLmyxIWtVNQ70n2PMWbgrb7ZVKqS2MKDC6jlBm5UGYFEk0ikkYzqiu8wY7pQ+0ozjYwj4kIiu0J7FJ9rV45Yf</vt:lpwstr>
  </property>
  <property fmtid="{D5CDD505-2E9C-101B-9397-08002B2CF9AE}" pid="48" name="x1ye=5">
    <vt:lpwstr>M3ro8rwVB+HEschiIwLFRe7ylZUPi0Rq2KTX/7s0tSBR6s4wPOznrIiMH3sEauEHyiNaU3OWWI7ae+epmpwvqdm7MTYWyEVjqY5R3UGqzRpK+KR0XnyI8rLprjoHwQMKbnehjkLRZ1wqXJk0XxkQ+fkMCeXDAq+TUVktMp0AoJZ7xpMF2R74viK6qQwH8qQwBuLK8ANALMcRf6V0+oIgqiyL1fvNFnoKBykY6v3uqp9dSwvMoSaIe1WwZdzd8r+</vt:lpwstr>
  </property>
  <property fmtid="{D5CDD505-2E9C-101B-9397-08002B2CF9AE}" pid="49" name="x1ye=50">
    <vt:lpwstr>nl2PaNBWJKC/j4Gth0nwlAXkrLdneGRKyQljiojqqpKYpic6M9O4NSO5+WAj76f+iINnVmOzzTpEJkapspBooCoG2Pvn91m5/uR9cgLGjQkj2IgJS/sMpcSYmJg1pGO/wVIv5ejEGaIzfKAiL8SKBpW4eFCPk4zAb26lsKnBaNfQV2A9RUuZgrzWJxngmLRt4NECmaxDVQzattmnGvNMsDP9sN6MT3k9MsQ8LUhUXEd4d0I7y9lmmh7L02zvyos</vt:lpwstr>
  </property>
  <property fmtid="{D5CDD505-2E9C-101B-9397-08002B2CF9AE}" pid="50" name="x1ye=51">
    <vt:lpwstr>OVPIRqjpkqtlb0tCAJ8DKdw09K+1HBF6M68vSR+giDaM3hNJ79y+GVov+Ww+vNF/bvNkOaKvxPATD+JBJ/Zx4CKMevdZ5JMnN5qfaFVYPcL6o5uaRqBSmJkaCiTGeGP8Veqx9oP7ycB2eCvAgbj9NefNkTOA6L4BcP9LbwleJKUSQ4d5oAezSL5E41YeVbn00HrSeKk50m92uIZ+iOtUxvEl6WHwCVgJb5EguIro+dYQclyEtteyJgPB8/H8oic</vt:lpwstr>
  </property>
  <property fmtid="{D5CDD505-2E9C-101B-9397-08002B2CF9AE}" pid="51" name="x1ye=52">
    <vt:lpwstr>FfwjUu7Cf6ajPajTtMSoYPQyN13NxMqK4R7Wjg13Rl8ilege1X7vPDaxqFdz417izj6lSuMfCQdJq58I9s5M3daYpI0LU3DeCPuFUv1hGZOe8WRoBLogxfROIDxVr8rbFG1NK079ih1QL/B3nPAIn86utusui5a78PcfJK6dsRZYnb/XbI7YmVi11vlu6ohAbnTUwNHySYtxzyIEKtTJp8NoSQLHILiVTAzVQvT1cI5+6+rU+bhRXXJWG3lrz+f</vt:lpwstr>
  </property>
  <property fmtid="{D5CDD505-2E9C-101B-9397-08002B2CF9AE}" pid="52" name="x1ye=53">
    <vt:lpwstr>ip7pj4ep88sUWy8UFSr9DaFYvkcPGjUKn4+iQhjtus7Pbuit/w4Zzl5xBPP5zKqSYg2wB1HhY99+nQwBoGJOtdzJJKyOduDej/OaEbpAc+GUnBtrFwQxZWwMGRlfX35bYWilvnkFgTglrcidz+fhDn7VVrA46KcdIOxFiGMR7SMw16EP7YEgJYAhSi6ie/GNWdXOxyjdAHv9B56n3QTDfNT55ZawdxDsjL/Kwc4GE/yA0Ph79otEIkmotDSPjD5</vt:lpwstr>
  </property>
  <property fmtid="{D5CDD505-2E9C-101B-9397-08002B2CF9AE}" pid="53" name="x1ye=54">
    <vt:lpwstr>ZV+Ceia18ldVDcNrab6AQlgFsosPmZb/ry3PXdNnubf201SnlhOAEJqlM+qJpD6XwHj4Dzx5GfWt+2yGwJmYnEh5KclxXasUgO79KPFjQIa3D389xM+2OtByPbd3sYKIBIsgdtsXYEhEIch+L6X0HJ7xM9EQOArmxi/BpdfyGFtG5NL7Z9xGMWdL84XUqZRFMq5yIOChdWbRcH9bUIKwjNp9B7uVA0c0DQKLcu6SUZCqKWeaqLvYjoh+/2oSNTA</vt:lpwstr>
  </property>
  <property fmtid="{D5CDD505-2E9C-101B-9397-08002B2CF9AE}" pid="54" name="x1ye=55">
    <vt:lpwstr>o6c18oHwuZ5prAJrqwpC1i+b2PCTmtEvNhtsX6JsbDKOclVqq7sx8T7kjxqWdvnXha6aOq3zsnxgcCLfc49Ralf3N8JOfwJORxZwRGxe2a8j0jZUkW9hjrRuJTJRktg0VL1sIPxeMkKXbo94066timEZYf0Y5Cd1ForkqogWyX8DJadtARLDmxyJGdpTRfZNFW3FBEGMwPCkJD2mSUyUx2zEcsodttd0keY0h7R3xpYGczg0oxUwlO6J0GOr3xK</vt:lpwstr>
  </property>
  <property fmtid="{D5CDD505-2E9C-101B-9397-08002B2CF9AE}" pid="55" name="x1ye=56">
    <vt:lpwstr>IqPVxKRMKw9y+bBJHV58B4mu0nvMxriKDMtPQGKU4pN+1IkojXpHYQJKj6tXl7rhjEV6xBIyLZ5sVxeNEMylZrvfTR4RiyyQHfVNK4Nl7gHRz2SD/WRiOFcxMh8JCsn51VHyux4rCzYLU/+6TT8Vo2rfC9/+UGFj1EjcvT8+vPUhHFXoJ/OpM/SG5HluKiHFdlYSPZ0bpmN6ySo7v+Ze3/4FjqzU3H5ImDxJD5sIMUtQg/l3kLbfzPdWs8gwPQL</vt:lpwstr>
  </property>
  <property fmtid="{D5CDD505-2E9C-101B-9397-08002B2CF9AE}" pid="56" name="x1ye=57">
    <vt:lpwstr>4K/StSAx4NwBCE+wYWF8eaT4XO6huBJ6FBoeAl0N8uYXLPVJxgjJ3PCxyAGhB/P4YyJ5X3QV/mjzqnBPeLs/gaU5yx58aZqrFvD8QdqqozvO0LtvC0M+Umhjq1srW47sI1QUZy97X/rMV0pmEYHkkX79/urufCYP8WRmigo8apnhZl5r1/IXvsKSKEyTJDvAPwWaL+zHmKQ1xyPK90gbrZ/ziCYgQm/slZs4SHHr36IdZG16Z1U9pK+lBOoHZsU</vt:lpwstr>
  </property>
  <property fmtid="{D5CDD505-2E9C-101B-9397-08002B2CF9AE}" pid="57" name="x1ye=58">
    <vt:lpwstr>1EJbXtJ6pjZto4ZdnC8yFSRmkOF1+fuB8BRDoI5dQSa1xnUXLTIv0QNFXd5KMXRsLWKmF7OtUfY7AmRaNe/ic8JLBvj1mOjiMKlh3NyQ/x+OTUvWSZn8pZhDu8S35s919L9TPJptWUJD+++St3zZuPM9ethorRTyLM8Nz2nyghohQV7GC4onp9Klq0xA8XpP0p79ObuW8Zn2fualV9N58Ee2Q2PWh2/LL6i8yx1CVE/toh3x+Pm01W9xy8ue1CH</vt:lpwstr>
  </property>
  <property fmtid="{D5CDD505-2E9C-101B-9397-08002B2CF9AE}" pid="58" name="x1ye=59">
    <vt:lpwstr>mapJ/uxUqlXUw3HCygInrURR6yF3483xjGAR9KcbY1AEZM2qAMq3orkgTn46dzeeVsPTQ0aqk/8AIOeiK8B38zfiKomsq0qbXFUX/60YKKR7R4lmIhAzZXZv3ib1D9pb+m2ZoLUutdVFvOxEoy1DZaJwZ5Uhxv1zstM+bi/fBZyij3XxzAcIC/hDPrG9qHE5ZmB+zCdt1a+Ht2y7Cro8viQTXkNXGJSwOnw91x4/w8ur3QBq4v0kRfvcwuxtjz+</vt:lpwstr>
  </property>
  <property fmtid="{D5CDD505-2E9C-101B-9397-08002B2CF9AE}" pid="59" name="x1ye=6">
    <vt:lpwstr>bQgZI9FyBOxLLEdKS9Ektd0FENwICCPWPycEoGZ2AWCqC58BMvuV+xuS2yshQBUC/PiV9GpVyCJSCHRM1Qym2YvujfExq44z5U7NJv7bJI18CtOW+aCCdp/QNRyH1dj+ZbngTaMxUAeTKmbq2OWn0HjaCIYRPb8uC6ARNNT+wI1h9twN4/n6RFHtv1MG/BAiy3QeQr2p2+AQxENjgRBbSWDpqOApkVe2KcvsV9f0cuUcdghscvMesyPWtXCTqC0</vt:lpwstr>
  </property>
  <property fmtid="{D5CDD505-2E9C-101B-9397-08002B2CF9AE}" pid="60" name="x1ye=60">
    <vt:lpwstr>ivD+S6VAivqHXnkKVGXUP5uZkkVm/uvSEMBorjYnsM0aLt0yPoXDKlVe1BWcxm7rkm8ULkB2mlSiNomxnmflzjOw2HSO589b7sLUnUrvEIZs1hOtIcDlqwmo3iph621ZzXe2YgeskekbmpRtCyjCCAPbupiweX1T0SiqMhQXS14C/iCgP4nxD8zo5zR13aCTxw9cW3H8YsmxjGOK/pC4frvXDHBb17jWXlaO+PNSJKGRB5v4G/5yBioa5M/xWfK</vt:lpwstr>
  </property>
  <property fmtid="{D5CDD505-2E9C-101B-9397-08002B2CF9AE}" pid="61" name="x1ye=61">
    <vt:lpwstr>d6X0dqmrduh8yyIypM/4F2RHvLofelZbyxoO0mqSY2knl8IBvVvQFi4dxar0CwNymAgcNzh6J0NhqkbbCRpWtZsORj5woN8TfiOaZ9U3DQ0278e0S1NPzxNE0zEkKGG2HEkXpTX9dJX58dles/dVf0Vi0n/DZx48EiB6ywvfwso8Sz/20fnHjhOWz1U4lpY/mcx18Cb+U5XQhbGmJm1V+jrKB2e8sOmG0BIM0xBroLn5omf0CvrPqAIYtcV/Ggf</vt:lpwstr>
  </property>
  <property fmtid="{D5CDD505-2E9C-101B-9397-08002B2CF9AE}" pid="62" name="x1ye=62">
    <vt:lpwstr>pQdIwUj1A8gccLLLWd4WyxH93AsSu6svakYQVMZkABYnKmMybRVeZtGMg1CUUAl3SJ2Mx1ozgv82IctiuHVpw3370+arV05xiet9szEmS18+3OYUuiqBak5G4NfEKqysAEYtlAszfAIWU2AhYWvBgO+fsskZsSVQBdHVp3yWwCGWzCc0J9poRiBcchflIaUSwkFP2S4VNZlDHwi8ZA5GUHBzSvasssAR2R1SlF8jvtR5ZXEzU/o1RiOtEPaJqh7</vt:lpwstr>
  </property>
  <property fmtid="{D5CDD505-2E9C-101B-9397-08002B2CF9AE}" pid="63" name="x1ye=63">
    <vt:lpwstr>KAbWconUcJLTtGAw2YfIP8z4NpQJsUK5WEcn5XboL9Ow2w52jEx/9OP9C20l8cYmzx/C8Hd81siMGnB8SoWMzeCBTOWfYdIHjO92t/yTbIleByhapdE6vt7fd0QgjzmjL0Yw/5/VTBvCqoLNIrc+Xl81XRYg3NhC2wkeAds5+qPFRKZ/VyLqQXer9pfOylAEowE5dLyRya2/HnChslXL1+NUijHY1w2JE1thDxVUY9PCTShK7IGYDXZBD2hWBGp</vt:lpwstr>
  </property>
  <property fmtid="{D5CDD505-2E9C-101B-9397-08002B2CF9AE}" pid="64" name="x1ye=64">
    <vt:lpwstr>NFtIosXKvA861Nklmshttgc7+uvcbW6+qJrsjTj4RfcLBnlKbKqQJZnCSvutZ/iX12KmI6J5kjkpWJvUEHok5R/AgsCf2YX7IIXZiBU5WcRPCIU/OcvEn+7/9DQ38sekmIwVdwZn/1YFFSAh8oI7ewlGte43xELHxpsyx+hoVr+kslStu74aPRikUq2nkWc/jQu6oGogNG/B51iOkTs0vK0ETMWnmoSufIGnX+O64A3IPlm00GiBaSD6N03VYku</vt:lpwstr>
  </property>
  <property fmtid="{D5CDD505-2E9C-101B-9397-08002B2CF9AE}" pid="65" name="x1ye=65">
    <vt:lpwstr>i1S/G8XTByii73Tuym+kZTCV2nO4BTDHF6KDLgzCWfqqcHZZOI422wrWgZ/DIKdvBTGM/JAnvnm6dNZJZiZMuDOGma/fXrvSTmu47jrlp1RbljP3E9otHMsc1/vID7PQWvHlALB24K2FMk2k9icJZ/712R8hor0zohnog7zNhzmk/2hSyQSzur1++fOIz0gg3ph2O0op24O6BaSpxK5qVJ++5LBGAJ85Ac36BjrWm9HGGJL3e+l5K9k8NrbIHNx</vt:lpwstr>
  </property>
  <property fmtid="{D5CDD505-2E9C-101B-9397-08002B2CF9AE}" pid="66" name="x1ye=66">
    <vt:lpwstr>EgksVsM8dp7wtVXXeh/NKgmd8lrPTooZaC/mWQYfBfWsNHMr/Viic/AensU3lYm6oMjqiAtBS9tvm9mZkRn2QSgxYQq/B3r/sP78DdmLbxvZ0seU5LdxAh7pIJEQ9y12XfUzNMFSynGFgeQGqYBu7yX8NljSghFATBAxHgfAhxd1kgQxbXRR5w+s8JJuiZnqqGFFg4IWGoSoqAPs41NUoxV8F9bBJIhYVRd9ZVcJz8oTziI9OgYurRdB25o6zIJ</vt:lpwstr>
  </property>
  <property fmtid="{D5CDD505-2E9C-101B-9397-08002B2CF9AE}" pid="67" name="x1ye=67">
    <vt:lpwstr>idQpni6iKzjuxO/ifjXEgvr5ixHJHItUHq9K2V6y+dyeFDSY351vCf8V+S5M/s6lZLEfq/VFuKaOXwDJ2fZ2LaS/fmyZrclEa9BXHzAx0SR1bz7FiNIp7jJquFWjN2EGqBpDpaaYalOjcRNu+8F9+d1Q9UkWAvmCIJRdA55f97WdAkNCK03bAYksBw3uLCEkHqsR6bm71Y9osB2GPmp9mHOKL2g7Y7M04X3s8q9DyQw9qzfg7yj6lEW+VEY5Tw9</vt:lpwstr>
  </property>
  <property fmtid="{D5CDD505-2E9C-101B-9397-08002B2CF9AE}" pid="68" name="x1ye=68">
    <vt:lpwstr>zc9LXiEWPXBOP7L628Lr3T90da6h7HUp4MiS0fJB+nFwSFWBoB15RFdetWUoNkbINKYlzNLTPU5dq9SjyEf8djYjQVjvBb+6Zw07X8ZGFhPQLYX+A3m6e/3RrujTc5CJgpxhaBFQctDpooPgdPQhEXqVu29Gk8MzcIej8Adn3LSBk8U1gkfYLRyDw53YehV7DTC4CzlYhuBAGVtUZKcy9vwvBqceAo/wewZfyTP/244VKbNAYYYRFi47/PaQ1Cn</vt:lpwstr>
  </property>
  <property fmtid="{D5CDD505-2E9C-101B-9397-08002B2CF9AE}" pid="69" name="x1ye=69">
    <vt:lpwstr>7egl/tzRhRHO4/YfmbCisMZElPu/SsepmbzWJwKbL4QznR/hiVk1ER+a9GGdCehK0/p0pp5Zr+ofrRh2lV2f8bsbXjFez7naOK/px2A+UckRTLs+22yevz6NF7msPPRKMaMCw1dlkhreoT3LKxsxtgZqAsd9vS1UXKrejTmuHFjJ7keOyIq23OkTKqxSX86RTYlsZeQB7USSW+cQ/0jtvhGTLq43zmahJYIqb17Z7x9ex9Qma9HGorFlV+Jq4Mk</vt:lpwstr>
  </property>
  <property fmtid="{D5CDD505-2E9C-101B-9397-08002B2CF9AE}" pid="70" name="x1ye=7">
    <vt:lpwstr>1RJwkto/khKn643t3Wo71heM/lrS3NcC949btJjfYcgICwbiqywmuiE9/lERZ/RfJSvAEGfwBZ2cTnfE1TI8yZ4f3ZrMDgI8TB6gMkbWSEzJ8mGU4AE3iZS1Zz+Hrkd8Fx2lTAM2cUvhSYwn09NcLar6/zi3qOQBMQePgE1DX09vDoIBtOJzTX0lPHl7L/CgMk6j3X9tUcJes+qE6z37BRN1E1QzCdVVW8p6/DfF3esnb6neNTIA9JBgViU1Uob</vt:lpwstr>
  </property>
  <property fmtid="{D5CDD505-2E9C-101B-9397-08002B2CF9AE}" pid="71" name="x1ye=70">
    <vt:lpwstr>M/msMsUfiyYVC6p4+YV75f3A32DxqOf+PqCBvyQTpoLz5FiOpTykG6CMojDi5+xZmPxZtfJWi6asF8C316QFUR0CMLCiIXCwwgW7+vtEH2Td0FnQquNP6U11RIcyJZIvYqdgoChvUxu97jqXuCsZaTQUeAGi5Zlk2oRTC8ZRFeJiHneO6P1kwChQKJGfzYQC9uipPBLvou6ig6bSvYfQFXJlWYG4fQ07drLXbf0zn24VXP7IDFIxNJCrFcY+Usk</vt:lpwstr>
  </property>
  <property fmtid="{D5CDD505-2E9C-101B-9397-08002B2CF9AE}" pid="72" name="x1ye=71">
    <vt:lpwstr>39jon7na9+dC5Z1XSAal4p6xTlHt2b0Sfzup3P1zxT0ZL2v/jEJ++f0cX+1Z5zpa3olEdbPY+1atVBF9HhGTN0/BHZKXjW78fHs2Nt0Z4Nx4RUzC+qz9X0gU38fqNAEYaV5/gm21aeTaLAPG5WrY9M49BMa8qH6lPW4jl4KZBj7pYwimXrNl7gohmcmIJkG7MLS4PKo5w5dUFIy+70RJoyOLMDffgl8NF0uT52yQKuf7svOGecCne+FYr2tNU7J</vt:lpwstr>
  </property>
  <property fmtid="{D5CDD505-2E9C-101B-9397-08002B2CF9AE}" pid="73" name="x1ye=72">
    <vt:lpwstr>ofv9lOiHVWBJmErq9w+l/TEFTy8jjUts456seWeRiQpmrZUro85aFs24qyvS/fvR66QNmL//olk+SEl4CKPrW4/8fGklFfuqPWSjXEff7Q3gIoFz5bEu41/naj+MNOQp1YSkY8WtIet2TwS9rPZe8rdn/Bg2ZI4AqqsN296JHLnNbrfGhgyCLg0+djfEG96SLlUeNo68lAuFFe75wh7DWyN6hsrgYVbKWEPuJIn/OZOTNG+keZh5N/UirgVaV1F</vt:lpwstr>
  </property>
  <property fmtid="{D5CDD505-2E9C-101B-9397-08002B2CF9AE}" pid="74" name="x1ye=73">
    <vt:lpwstr>3kQ3YX4h9GwEmAm44Dmlh1Xz4OC8r+n929QfbPH1SX9CKR0uakJtXMv8g3waIOuk0ck9nmM7bTaQr3BpEWSBEf8PM0x2UMQ3AdH/BR+M40RUnXpQbyTELhxiY10kciVRSl0GHpeLDhOpAcb/SNafec4gr3IHGM3+4VqrV6jMbSCveJZhngc4uZNrBnjkLF9iKM5bMGop+4lL6tflhKJfjIftOVTqhP6JSyBlRoEvsLBez25VnqLQtmWyP8mopM8</vt:lpwstr>
  </property>
  <property fmtid="{D5CDD505-2E9C-101B-9397-08002B2CF9AE}" pid="75" name="x1ye=74">
    <vt:lpwstr>iOXJi6Nlz6wDmMk1yZ/KValIWEbfjjMP4V83CbUiuFgLBzV4sbecGe8We6GEzv2sGDblSmCwmLJgbjXN9kmYNiWS+7Vhnj2q8zzpbv8NaevI98h+U/NPyMgBxNUDXvfmJ/l3DW4HoiTtNDer2aN230+bwiyXYww89vSjqjD8nDsoO3eAa2/6FgzHcXLiMA77LIVU52waJD8E4s/rTPH4RelmOreq5n93vdh50IkBuy1OJpZi5tYWu8ZMHzJqXxe</vt:lpwstr>
  </property>
  <property fmtid="{D5CDD505-2E9C-101B-9397-08002B2CF9AE}" pid="76" name="x1ye=75">
    <vt:lpwstr>2vLGCGgaenXv8jd5XzH4/u4fjWIaXEW+rKbENTItuZD9YocBrU6TnDnduu3epv+YjnfAw4z4hnDntoo0jFSsYqvS95FaxyJh9irPfKqJicaGeKDKx9VNTBQfvW1aCdnBr4TUJ7Uqzmi3Ltr62PIgUvBxw45KcM/YvH50mJQf5t2d3inefHhNG7uYPQoeRr0N8j6WLGF8nile3NORqVKfmMj3GCVZN8/CW/BMnQUYh6HFqS/FgNzf/mgSbq4s7Ee</vt:lpwstr>
  </property>
  <property fmtid="{D5CDD505-2E9C-101B-9397-08002B2CF9AE}" pid="77" name="x1ye=76">
    <vt:lpwstr>+gPhLaDOZWgUXRI3ldLU3xWJvb4ay7gdoPu2rwEeSjCIxk2kefZSep/QYczMgdsIBbiBgRBK6+a/M8AprdqbJYKRoow2VZ1LIckwqueC6bDJonyqhRW378m3EacTDsg0SMJPf/SPTxNaTulN8PydlW7Uyh9ffhyq1uoF5+7Uogv1SBaow5kvIMjiXjaPtCDoG4vor6MVFM3bIhEn9YLHHY3llpiIjPHYWcTqmJQDEM+0T2jqUo8hCbng4eNJrnL</vt:lpwstr>
  </property>
  <property fmtid="{D5CDD505-2E9C-101B-9397-08002B2CF9AE}" pid="78" name="x1ye=77">
    <vt:lpwstr>6j3Re1qrfHp4dVKzlSJU+skS8+tsrgFNWtSRNodOTtt8kI1RABylKREwQDjV7VRTTNy3cn/TnXrC5aP5Lq/WsqieP1c0cfwjL5bmRcFB9fbl0qX4mbMam6boGc/51f5KeZugZINxvWEjB0LarWm4oew6rzrWqfqUWrKVBkhTYnhD95BRYdoAU/C8PccQpW7UL+TR6ajqPRVYPFcfiJN/9w9KZ/0lPq80IutkNJ1BLF9hwA8ku5L/5f2UhVkj7Sx</vt:lpwstr>
  </property>
  <property fmtid="{D5CDD505-2E9C-101B-9397-08002B2CF9AE}" pid="79" name="x1ye=78">
    <vt:lpwstr>uJB7w5GiU+z1F3RvPkNy59h932aHxE7Iva7F8rMCkH3LpvilEk9iaSBg5zOv/a3kfuvU2wvmO7u8yL0ezwf0zVccsgTQAA</vt:lpwstr>
  </property>
  <property fmtid="{D5CDD505-2E9C-101B-9397-08002B2CF9AE}" pid="80" name="x1ye=8">
    <vt:lpwstr>B4uxkRDXjWYu11bGRa4zY/cD8PZrQTa/WGLCNctrF85nh6bNM0eq01MtBFk9EjOqPAC5FNz3843MpSyHCWRTafnN1xds5q7B3qvHeVANA5cabv0B1WGkpMroclghNsKT0ozrZiVeWfDaIuzS/lSgA+uCCcnm1Mdk6xyTBrKwR9MCpV9SANSVg+Lt51isMJtbv6xrHGVeDkTDXNwd+Hvi879sZfF33f1T0BszDubAQrZKOxoSQuKKjc30xf6yXkr</vt:lpwstr>
  </property>
  <property fmtid="{D5CDD505-2E9C-101B-9397-08002B2CF9AE}" pid="81" name="x1ye=9">
    <vt:lpwstr>G8q5Z8DtJYpThWaGR/n46cQRGd9hwlcxRk5thD+97GdPvhhZD4cbkIz/HhylMWP8V3p40IG6v3Uzbdjspauzw/oL+dM78W8Ckck5x+nFX5HNOKaiAsJtQ3FEkLhYjJs1mYuGx8+1eL6Vn11I+ZgZbRl2V9ZskFy6EEU4efvZ8awHe1d4VYddRxstwLFYnj+tKnj65pXdY8ibX+23K447nboCTdRpKFnKYJLDXh2xPo6b0cfmWRrUvo4IR98rQhM</vt:lpwstr>
  </property>
</Properties>
</file>